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1AFB" w:rsidRPr="00CA1AFB" w:rsidRDefault="00CA1AFB" w:rsidP="00F14730">
      <w:pPr>
        <w:pStyle w:val="mb-8"/>
        <w:spacing w:before="240" w:after="480" w:line="600" w:lineRule="atLeast"/>
        <w:outlineLvl w:val="0"/>
        <w:rPr>
          <w:rFonts w:ascii="Georgia" w:eastAsia="Georgia" w:hAnsi="Georgia" w:cs="Georgia"/>
          <w:sz w:val="20"/>
          <w:szCs w:val="20"/>
          <w:lang w:val="en" w:eastAsia="en"/>
        </w:rPr>
      </w:pPr>
    </w:p>
    <w:p w:rsidR="00CA1AFB" w:rsidRPr="00CA1AFB" w:rsidRDefault="00F70C36" w:rsidP="00CA1AFB">
      <w:pPr>
        <w:pStyle w:val="mb-8"/>
        <w:spacing w:before="240" w:after="480" w:line="600" w:lineRule="atLeast"/>
        <w:ind w:right="-330"/>
        <w:jc w:val="right"/>
        <w:outlineLvl w:val="0"/>
        <w:rPr>
          <w:rFonts w:ascii="Georgia" w:eastAsia="Georgia" w:hAnsi="Georgia" w:cs="Georgia"/>
          <w:sz w:val="48"/>
          <w:szCs w:val="48"/>
          <w:lang w:val="en" w:eastAsia="en"/>
        </w:rPr>
      </w:pPr>
      <w:r>
        <w:rPr>
          <w:rFonts w:ascii="Georgia" w:eastAsia="Georgia" w:hAnsi="Georgia" w:cs="Georgia"/>
          <w:noProof/>
          <w:sz w:val="48"/>
          <w:szCs w:val="48"/>
          <w:lang w:val="en" w:eastAsia="en"/>
        </w:rPr>
        <w:drawing>
          <wp:inline distT="0" distB="0" distL="0" distR="0">
            <wp:extent cx="1543050" cy="1168310"/>
            <wp:effectExtent l="0" t="0" r="0" b="635"/>
            <wp:docPr id="629607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07601" name="Picture 62960760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6028" cy="1200850"/>
                    </a:xfrm>
                    <a:prstGeom prst="rect">
                      <a:avLst/>
                    </a:prstGeom>
                  </pic:spPr>
                </pic:pic>
              </a:graphicData>
            </a:graphic>
          </wp:inline>
        </w:drawing>
      </w:r>
    </w:p>
    <w:p w:rsidR="00F70C36" w:rsidRPr="00EB4C6D" w:rsidRDefault="00F14730" w:rsidP="00F70C36">
      <w:pPr>
        <w:pStyle w:val="mb-8"/>
        <w:outlineLvl w:val="0"/>
        <w:rPr>
          <w:rFonts w:asciiTheme="minorHAnsi" w:hAnsiTheme="minorHAnsi" w:cstheme="minorHAnsi"/>
          <w:b/>
          <w:bCs/>
          <w:sz w:val="32"/>
          <w:szCs w:val="32"/>
          <w:lang w:val="en" w:eastAsia="en"/>
        </w:rPr>
      </w:pPr>
      <w:r>
        <w:rPr>
          <w:rFonts w:asciiTheme="minorHAnsi" w:eastAsia="Georgia" w:hAnsiTheme="minorHAnsi" w:cstheme="minorHAnsi"/>
          <w:b/>
          <w:bCs/>
          <w:sz w:val="32"/>
          <w:szCs w:val="32"/>
          <w:lang w:val="en" w:eastAsia="en"/>
        </w:rPr>
        <w:t>Cookies</w:t>
      </w:r>
      <w:r w:rsidR="00F70C36" w:rsidRPr="00EB4C6D">
        <w:rPr>
          <w:rFonts w:asciiTheme="minorHAnsi" w:eastAsia="Georgia" w:hAnsiTheme="minorHAnsi" w:cstheme="minorHAnsi"/>
          <w:b/>
          <w:bCs/>
          <w:sz w:val="32"/>
          <w:szCs w:val="32"/>
          <w:lang w:val="en" w:eastAsia="en"/>
        </w:rPr>
        <w:t xml:space="preserve"> </w:t>
      </w:r>
      <w:r w:rsidR="00F70C36" w:rsidRPr="00EB4C6D">
        <w:rPr>
          <w:rFonts w:asciiTheme="minorHAnsi" w:hAnsiTheme="minorHAnsi" w:cstheme="minorHAnsi"/>
          <w:b/>
          <w:bCs/>
          <w:sz w:val="32"/>
          <w:szCs w:val="32"/>
          <w:lang w:val="en" w:eastAsia="en"/>
        </w:rPr>
        <w:t> </w:t>
      </w:r>
    </w:p>
    <w:p w:rsidR="00F70C36" w:rsidRDefault="00F70C36" w:rsidP="00F70C36">
      <w:pPr>
        <w:pStyle w:val="mb-8"/>
        <w:outlineLvl w:val="0"/>
        <w:rPr>
          <w:rFonts w:asciiTheme="minorHAnsi" w:hAnsiTheme="minorHAnsi" w:cstheme="minorHAnsi"/>
          <w:lang w:val="en" w:eastAsia="en"/>
        </w:rPr>
      </w:pPr>
    </w:p>
    <w:p w:rsidR="00F14730" w:rsidRPr="00F14730" w:rsidRDefault="00F14730" w:rsidP="00F14730">
      <w:pPr>
        <w:rPr>
          <w:rFonts w:asciiTheme="minorHAnsi" w:hAnsiTheme="minorHAnsi" w:cstheme="minorHAnsi"/>
        </w:rPr>
      </w:pPr>
      <w:r w:rsidRPr="00F14730">
        <w:rPr>
          <w:rFonts w:asciiTheme="minorHAnsi" w:hAnsiTheme="minorHAnsi" w:cstheme="minorHAnsi"/>
        </w:rPr>
        <w:t>Cookies are small text files that are placed on your computer by websites that you visit.  They are widely used in order to make websites work, or work more efficiently, as well as to provide information to the owners of the site</w:t>
      </w:r>
      <w:r w:rsidR="00DD785A">
        <w:rPr>
          <w:rFonts w:asciiTheme="minorHAnsi" w:hAnsiTheme="minorHAnsi" w:cstheme="minorHAnsi"/>
        </w:rPr>
        <w:t xml:space="preserve"> such as tracking visitor use and providing reports on website activity</w:t>
      </w:r>
      <w:r w:rsidRPr="00F14730">
        <w:rPr>
          <w:rFonts w:asciiTheme="minorHAnsi" w:hAnsiTheme="minorHAnsi" w:cstheme="minorHAnsi"/>
        </w:rPr>
        <w:t xml:space="preserve">.  </w:t>
      </w:r>
    </w:p>
    <w:p w:rsidR="00F14730" w:rsidRPr="00F14730" w:rsidRDefault="00F14730" w:rsidP="00F14730">
      <w:pPr>
        <w:rPr>
          <w:rFonts w:asciiTheme="minorHAnsi" w:hAnsiTheme="minorHAnsi" w:cstheme="minorHAnsi"/>
        </w:rPr>
      </w:pPr>
    </w:p>
    <w:p w:rsidR="00F06D16" w:rsidRDefault="00F14730" w:rsidP="00F14730">
      <w:pPr>
        <w:rPr>
          <w:rFonts w:asciiTheme="minorHAnsi" w:hAnsiTheme="minorHAnsi" w:cstheme="minorHAnsi"/>
        </w:rPr>
      </w:pPr>
      <w:r w:rsidRPr="00F14730">
        <w:rPr>
          <w:rFonts w:asciiTheme="minorHAnsi" w:hAnsiTheme="minorHAnsi" w:cstheme="minorHAnsi"/>
        </w:rPr>
        <w:t>This site uses third-party website tracking technologies to provide and continually improve our services, and to display advertisements according to users’ interests.</w:t>
      </w:r>
      <w:r w:rsidR="00F06D16">
        <w:rPr>
          <w:rFonts w:asciiTheme="minorHAnsi" w:hAnsiTheme="minorHAnsi" w:cstheme="minorHAnsi"/>
        </w:rPr>
        <w:t xml:space="preserve">  </w:t>
      </w:r>
    </w:p>
    <w:p w:rsidR="00DD785A" w:rsidRPr="00F14730" w:rsidRDefault="00DD785A" w:rsidP="00F14730">
      <w:pPr>
        <w:rPr>
          <w:rFonts w:asciiTheme="minorHAnsi" w:hAnsiTheme="minorHAnsi" w:cstheme="minorHAnsi"/>
        </w:rPr>
      </w:pPr>
    </w:p>
    <w:p w:rsidR="00F14730" w:rsidRPr="00F14730" w:rsidRDefault="00F14730" w:rsidP="00F14730">
      <w:pPr>
        <w:pStyle w:val="ListParagraph"/>
        <w:numPr>
          <w:ilvl w:val="0"/>
          <w:numId w:val="25"/>
        </w:numPr>
        <w:rPr>
          <w:rFonts w:asciiTheme="minorHAnsi" w:hAnsiTheme="minorHAnsi" w:cstheme="minorHAnsi"/>
          <w:b/>
          <w:bCs/>
        </w:rPr>
      </w:pPr>
      <w:r w:rsidRPr="00F14730">
        <w:rPr>
          <w:rFonts w:asciiTheme="minorHAnsi" w:hAnsiTheme="minorHAnsi" w:cstheme="minorHAnsi"/>
          <w:b/>
          <w:bCs/>
        </w:rPr>
        <w:t>Essential</w:t>
      </w:r>
    </w:p>
    <w:p w:rsidR="008B3916" w:rsidRDefault="00F14730" w:rsidP="008B3916">
      <w:pPr>
        <w:ind w:firstLine="720"/>
        <w:rPr>
          <w:rFonts w:asciiTheme="minorHAnsi" w:hAnsiTheme="minorHAnsi" w:cstheme="minorHAnsi"/>
        </w:rPr>
      </w:pPr>
      <w:r w:rsidRPr="00F14730">
        <w:rPr>
          <w:rFonts w:asciiTheme="minorHAnsi" w:hAnsiTheme="minorHAnsi" w:cstheme="minorHAnsi"/>
        </w:rPr>
        <w:t>These components are required for the basic functions of the website</w:t>
      </w:r>
      <w:r w:rsidR="008B3916">
        <w:rPr>
          <w:rFonts w:asciiTheme="minorHAnsi" w:hAnsiTheme="minorHAnsi" w:cstheme="minorHAnsi"/>
        </w:rPr>
        <w:t>:</w:t>
      </w:r>
    </w:p>
    <w:p w:rsidR="008B3916" w:rsidRPr="008B3916" w:rsidRDefault="008B3916" w:rsidP="00F14730">
      <w:pPr>
        <w:ind w:firstLine="720"/>
        <w:rPr>
          <w:rFonts w:asciiTheme="minorHAnsi" w:hAnsiTheme="minorHAnsi" w:cstheme="minorHAnsi"/>
          <w:i/>
          <w:iCs/>
        </w:rPr>
      </w:pPr>
      <w:proofErr w:type="spellStart"/>
      <w:r w:rsidRPr="008B3916">
        <w:rPr>
          <w:rFonts w:asciiTheme="minorHAnsi" w:hAnsiTheme="minorHAnsi" w:cstheme="minorHAnsi"/>
          <w:i/>
          <w:iCs/>
        </w:rPr>
        <w:t>Usercentrics</w:t>
      </w:r>
      <w:proofErr w:type="spellEnd"/>
      <w:r w:rsidRPr="008B3916">
        <w:rPr>
          <w:rFonts w:asciiTheme="minorHAnsi" w:hAnsiTheme="minorHAnsi" w:cstheme="minorHAnsi"/>
          <w:i/>
          <w:iCs/>
        </w:rPr>
        <w:t xml:space="preserve"> for </w:t>
      </w:r>
      <w:proofErr w:type="spellStart"/>
      <w:r w:rsidRPr="008B3916">
        <w:rPr>
          <w:rFonts w:asciiTheme="minorHAnsi" w:hAnsiTheme="minorHAnsi" w:cstheme="minorHAnsi"/>
          <w:i/>
          <w:iCs/>
        </w:rPr>
        <w:t>Wix</w:t>
      </w:r>
      <w:proofErr w:type="spellEnd"/>
      <w:r w:rsidRPr="008B3916">
        <w:rPr>
          <w:rFonts w:asciiTheme="minorHAnsi" w:hAnsiTheme="minorHAnsi" w:cstheme="minorHAnsi"/>
          <w:i/>
          <w:iCs/>
        </w:rPr>
        <w:t xml:space="preserve">, WIX, </w:t>
      </w:r>
      <w:proofErr w:type="spellStart"/>
      <w:r w:rsidRPr="008B3916">
        <w:rPr>
          <w:rFonts w:asciiTheme="minorHAnsi" w:hAnsiTheme="minorHAnsi" w:cstheme="minorHAnsi"/>
          <w:i/>
          <w:iCs/>
        </w:rPr>
        <w:t>Wix</w:t>
      </w:r>
      <w:proofErr w:type="spellEnd"/>
      <w:r w:rsidRPr="008B3916">
        <w:rPr>
          <w:rFonts w:asciiTheme="minorHAnsi" w:hAnsiTheme="minorHAnsi" w:cstheme="minorHAnsi"/>
          <w:i/>
          <w:iCs/>
        </w:rPr>
        <w:t xml:space="preserve"> Chat</w:t>
      </w:r>
    </w:p>
    <w:p w:rsidR="00F14730" w:rsidRPr="00F14730" w:rsidRDefault="00F14730" w:rsidP="00F14730">
      <w:pPr>
        <w:rPr>
          <w:rFonts w:asciiTheme="minorHAnsi" w:hAnsiTheme="minorHAnsi" w:cstheme="minorHAnsi"/>
          <w:b/>
          <w:bCs/>
        </w:rPr>
      </w:pPr>
    </w:p>
    <w:p w:rsidR="00F14730" w:rsidRPr="00F14730" w:rsidRDefault="00F14730" w:rsidP="00F14730">
      <w:pPr>
        <w:pStyle w:val="ListParagraph"/>
        <w:numPr>
          <w:ilvl w:val="0"/>
          <w:numId w:val="25"/>
        </w:numPr>
        <w:rPr>
          <w:rFonts w:asciiTheme="minorHAnsi" w:hAnsiTheme="minorHAnsi" w:cstheme="minorHAnsi"/>
          <w:b/>
          <w:bCs/>
        </w:rPr>
      </w:pPr>
      <w:r w:rsidRPr="00F14730">
        <w:rPr>
          <w:rFonts w:asciiTheme="minorHAnsi" w:hAnsiTheme="minorHAnsi" w:cstheme="minorHAnsi"/>
          <w:b/>
          <w:bCs/>
        </w:rPr>
        <w:t>Functional</w:t>
      </w:r>
    </w:p>
    <w:p w:rsidR="00F14730" w:rsidRPr="00F14730" w:rsidRDefault="00F14730" w:rsidP="00F14730">
      <w:pPr>
        <w:ind w:left="720"/>
        <w:rPr>
          <w:rFonts w:asciiTheme="minorHAnsi" w:hAnsiTheme="minorHAnsi" w:cstheme="minorHAnsi"/>
        </w:rPr>
      </w:pPr>
      <w:r w:rsidRPr="00F14730">
        <w:rPr>
          <w:rFonts w:asciiTheme="minorHAnsi" w:hAnsiTheme="minorHAnsi" w:cstheme="minorHAnsi"/>
        </w:rPr>
        <w:t>These components enable a website to remember information that changes the way the website looks or behaves</w:t>
      </w:r>
    </w:p>
    <w:p w:rsidR="00F14730" w:rsidRPr="00F14730" w:rsidRDefault="00F14730" w:rsidP="00F14730">
      <w:pPr>
        <w:rPr>
          <w:rFonts w:asciiTheme="minorHAnsi" w:hAnsiTheme="minorHAnsi" w:cstheme="minorHAnsi"/>
        </w:rPr>
      </w:pPr>
    </w:p>
    <w:p w:rsidR="00F14730" w:rsidRPr="00F14730" w:rsidRDefault="00F14730" w:rsidP="00F14730">
      <w:pPr>
        <w:pStyle w:val="ListParagraph"/>
        <w:numPr>
          <w:ilvl w:val="0"/>
          <w:numId w:val="25"/>
        </w:numPr>
        <w:rPr>
          <w:rFonts w:asciiTheme="minorHAnsi" w:hAnsiTheme="minorHAnsi" w:cstheme="minorHAnsi"/>
          <w:b/>
          <w:bCs/>
        </w:rPr>
      </w:pPr>
      <w:r w:rsidRPr="00F14730">
        <w:rPr>
          <w:rFonts w:asciiTheme="minorHAnsi" w:hAnsiTheme="minorHAnsi" w:cstheme="minorHAnsi"/>
          <w:b/>
          <w:bCs/>
        </w:rPr>
        <w:t>Analytical</w:t>
      </w:r>
    </w:p>
    <w:p w:rsidR="00F14730" w:rsidRDefault="00F14730" w:rsidP="00F14730">
      <w:pPr>
        <w:ind w:left="720"/>
        <w:rPr>
          <w:rFonts w:asciiTheme="minorHAnsi" w:hAnsiTheme="minorHAnsi" w:cstheme="minorHAnsi"/>
        </w:rPr>
      </w:pPr>
      <w:r w:rsidRPr="00F14730">
        <w:rPr>
          <w:rFonts w:asciiTheme="minorHAnsi" w:hAnsiTheme="minorHAnsi" w:cstheme="minorHAnsi"/>
        </w:rPr>
        <w:t>These components enable a website to analyse the website usage to measure and improve performance</w:t>
      </w:r>
    </w:p>
    <w:p w:rsidR="008B3916" w:rsidRPr="008B3916" w:rsidRDefault="008B3916" w:rsidP="00F14730">
      <w:pPr>
        <w:ind w:left="720"/>
        <w:rPr>
          <w:rFonts w:asciiTheme="minorHAnsi" w:hAnsiTheme="minorHAnsi" w:cstheme="minorHAnsi"/>
          <w:i/>
          <w:iCs/>
        </w:rPr>
      </w:pPr>
      <w:r w:rsidRPr="008B3916">
        <w:rPr>
          <w:rFonts w:asciiTheme="minorHAnsi" w:hAnsiTheme="minorHAnsi" w:cstheme="minorHAnsi"/>
          <w:i/>
          <w:iCs/>
        </w:rPr>
        <w:t>Google Maps</w:t>
      </w:r>
    </w:p>
    <w:p w:rsidR="00F14730" w:rsidRPr="00F14730" w:rsidRDefault="00F14730" w:rsidP="00F14730">
      <w:pPr>
        <w:rPr>
          <w:rFonts w:asciiTheme="minorHAnsi" w:hAnsiTheme="minorHAnsi" w:cstheme="minorHAnsi"/>
        </w:rPr>
      </w:pPr>
    </w:p>
    <w:p w:rsidR="00F14730" w:rsidRPr="00F14730" w:rsidRDefault="00F14730" w:rsidP="00F14730">
      <w:pPr>
        <w:pStyle w:val="ListParagraph"/>
        <w:numPr>
          <w:ilvl w:val="0"/>
          <w:numId w:val="25"/>
        </w:numPr>
        <w:rPr>
          <w:rFonts w:asciiTheme="minorHAnsi" w:hAnsiTheme="minorHAnsi" w:cstheme="minorHAnsi"/>
          <w:b/>
          <w:bCs/>
        </w:rPr>
      </w:pPr>
      <w:r w:rsidRPr="00F14730">
        <w:rPr>
          <w:rFonts w:asciiTheme="minorHAnsi" w:hAnsiTheme="minorHAnsi" w:cstheme="minorHAnsi"/>
          <w:b/>
          <w:bCs/>
        </w:rPr>
        <w:t>Marketing</w:t>
      </w:r>
    </w:p>
    <w:p w:rsidR="00F14730" w:rsidRDefault="00F14730" w:rsidP="00F14730">
      <w:pPr>
        <w:ind w:left="720"/>
        <w:rPr>
          <w:rFonts w:asciiTheme="minorHAnsi" w:hAnsiTheme="minorHAnsi" w:cstheme="minorHAnsi"/>
        </w:rPr>
      </w:pPr>
      <w:r w:rsidRPr="00F14730">
        <w:rPr>
          <w:rFonts w:asciiTheme="minorHAnsi" w:hAnsiTheme="minorHAnsi" w:cstheme="minorHAnsi"/>
        </w:rPr>
        <w:t>These components enable tracking technologies to collect data about user</w:t>
      </w:r>
      <w:r>
        <w:rPr>
          <w:rFonts w:asciiTheme="minorHAnsi" w:hAnsiTheme="minorHAnsi" w:cstheme="minorHAnsi"/>
        </w:rPr>
        <w:t xml:space="preserve"> </w:t>
      </w:r>
      <w:r w:rsidRPr="00F14730">
        <w:rPr>
          <w:rFonts w:asciiTheme="minorHAnsi" w:hAnsiTheme="minorHAnsi" w:cstheme="minorHAnsi"/>
        </w:rPr>
        <w:t>behaviour on the website or</w:t>
      </w:r>
      <w:r w:rsidR="00F06D16">
        <w:rPr>
          <w:rFonts w:asciiTheme="minorHAnsi" w:hAnsiTheme="minorHAnsi" w:cstheme="minorHAnsi"/>
        </w:rPr>
        <w:t xml:space="preserve"> across websites</w:t>
      </w:r>
      <w:r w:rsidR="008B3916">
        <w:rPr>
          <w:rFonts w:asciiTheme="minorHAnsi" w:hAnsiTheme="minorHAnsi" w:cstheme="minorHAnsi"/>
        </w:rPr>
        <w:t>.</w:t>
      </w:r>
    </w:p>
    <w:p w:rsidR="008B3916" w:rsidRPr="008B3916" w:rsidRDefault="008B3916" w:rsidP="00F14730">
      <w:pPr>
        <w:ind w:left="720"/>
        <w:rPr>
          <w:rFonts w:asciiTheme="minorHAnsi" w:hAnsiTheme="minorHAnsi" w:cstheme="minorHAnsi"/>
          <w:i/>
          <w:iCs/>
        </w:rPr>
      </w:pPr>
      <w:proofErr w:type="spellStart"/>
      <w:r w:rsidRPr="008B3916">
        <w:rPr>
          <w:rFonts w:asciiTheme="minorHAnsi" w:hAnsiTheme="minorHAnsi" w:cstheme="minorHAnsi"/>
          <w:i/>
          <w:iCs/>
        </w:rPr>
        <w:t>FaceBook</w:t>
      </w:r>
      <w:proofErr w:type="spellEnd"/>
      <w:r w:rsidRPr="008B3916">
        <w:rPr>
          <w:rFonts w:asciiTheme="minorHAnsi" w:hAnsiTheme="minorHAnsi" w:cstheme="minorHAnsi"/>
          <w:i/>
          <w:iCs/>
        </w:rPr>
        <w:t xml:space="preserve"> Pixel</w:t>
      </w:r>
    </w:p>
    <w:p w:rsidR="00DD785A" w:rsidRDefault="00DD785A" w:rsidP="00DD785A">
      <w:pPr>
        <w:rPr>
          <w:rFonts w:asciiTheme="minorHAnsi" w:hAnsiTheme="minorHAnsi" w:cstheme="minorHAnsi"/>
        </w:rPr>
      </w:pPr>
    </w:p>
    <w:p w:rsidR="00F06D16" w:rsidRDefault="00F06D16" w:rsidP="00F06D16">
      <w:pPr>
        <w:rPr>
          <w:rFonts w:asciiTheme="minorHAnsi" w:hAnsiTheme="minorHAnsi" w:cstheme="minorHAnsi"/>
        </w:rPr>
      </w:pPr>
      <w:r>
        <w:rPr>
          <w:rFonts w:asciiTheme="minorHAnsi" w:hAnsiTheme="minorHAnsi" w:cstheme="minorHAnsi"/>
        </w:rPr>
        <w:t xml:space="preserve">Click on the fingerprint icon displayed on the website to </w:t>
      </w:r>
      <w:r w:rsidR="008B3916">
        <w:rPr>
          <w:rFonts w:asciiTheme="minorHAnsi" w:hAnsiTheme="minorHAnsi" w:cstheme="minorHAnsi"/>
        </w:rPr>
        <w:t xml:space="preserve">find out more about the specific cookies used for this site. </w:t>
      </w:r>
    </w:p>
    <w:p w:rsidR="00F06D16" w:rsidRDefault="00F06D16" w:rsidP="00DD785A">
      <w:pPr>
        <w:rPr>
          <w:rFonts w:asciiTheme="minorHAnsi" w:hAnsiTheme="minorHAnsi" w:cstheme="minorHAnsi"/>
        </w:rPr>
      </w:pPr>
    </w:p>
    <w:p w:rsidR="00F14730" w:rsidRDefault="00DD785A" w:rsidP="00DD785A">
      <w:pPr>
        <w:rPr>
          <w:rFonts w:asciiTheme="minorHAnsi" w:hAnsiTheme="minorHAnsi" w:cstheme="minorHAnsi"/>
          <w:color w:val="45253D"/>
          <w:bdr w:val="none" w:sz="0" w:space="0" w:color="auto" w:frame="1"/>
        </w:rPr>
      </w:pPr>
      <w:r w:rsidRPr="00DD785A">
        <w:rPr>
          <w:rFonts w:asciiTheme="minorHAnsi" w:hAnsiTheme="minorHAnsi" w:cstheme="minorHAnsi"/>
        </w:rPr>
        <w:t>You can set your browser not to accept cookies and this website will tell you how to remove cookies from your browser</w:t>
      </w:r>
      <w:r>
        <w:rPr>
          <w:rFonts w:asciiTheme="minorHAnsi" w:hAnsiTheme="minorHAnsi" w:cstheme="minorHAnsi"/>
        </w:rPr>
        <w:t xml:space="preserve">:  </w:t>
      </w:r>
      <w:hyperlink r:id="rId8" w:history="1">
        <w:r w:rsidRPr="007D183A">
          <w:rPr>
            <w:rStyle w:val="Hyperlink"/>
            <w:rFonts w:asciiTheme="minorHAnsi" w:hAnsiTheme="minorHAnsi" w:cstheme="minorHAnsi"/>
            <w:bdr w:val="none" w:sz="0" w:space="0" w:color="auto" w:frame="1"/>
          </w:rPr>
          <w:t>www.google.com/policies/technologies/cookies</w:t>
        </w:r>
      </w:hyperlink>
      <w:r>
        <w:rPr>
          <w:rFonts w:asciiTheme="minorHAnsi" w:hAnsiTheme="minorHAnsi" w:cstheme="minorHAnsi"/>
          <w:color w:val="45253D"/>
          <w:bdr w:val="none" w:sz="0" w:space="0" w:color="auto" w:frame="1"/>
        </w:rPr>
        <w:t>.</w:t>
      </w:r>
    </w:p>
    <w:p w:rsidR="00DD785A" w:rsidRDefault="00DD785A" w:rsidP="00DD785A">
      <w:pPr>
        <w:rPr>
          <w:rFonts w:asciiTheme="minorHAnsi" w:hAnsiTheme="minorHAnsi" w:cstheme="minorHAnsi"/>
          <w:color w:val="45253D"/>
          <w:bdr w:val="none" w:sz="0" w:space="0" w:color="auto" w:frame="1"/>
        </w:rPr>
      </w:pPr>
    </w:p>
    <w:p w:rsidR="00F14730" w:rsidRDefault="00DD785A" w:rsidP="00DD785A">
      <w:pPr>
        <w:rPr>
          <w:rFonts w:asciiTheme="minorHAnsi" w:hAnsiTheme="minorHAnsi" w:cstheme="minorHAnsi"/>
          <w:color w:val="000000"/>
          <w:lang w:eastAsia="en-GB"/>
        </w:rPr>
      </w:pPr>
      <w:r>
        <w:rPr>
          <w:rFonts w:asciiTheme="minorHAnsi" w:hAnsiTheme="minorHAnsi" w:cstheme="minorHAnsi"/>
          <w:color w:val="45253D"/>
          <w:bdr w:val="none" w:sz="0" w:space="0" w:color="auto" w:frame="1"/>
        </w:rPr>
        <w:t xml:space="preserve">To opt out of being tracked by Google Analytics across all websites visit:  </w:t>
      </w:r>
      <w:hyperlink r:id="rId9" w:history="1">
        <w:r w:rsidRPr="00133DCF">
          <w:rPr>
            <w:rStyle w:val="Hyperlink"/>
            <w:rFonts w:asciiTheme="minorHAnsi" w:hAnsiTheme="minorHAnsi" w:cstheme="minorHAnsi"/>
            <w:bdr w:val="single" w:sz="2" w:space="0" w:color="E5E7EB" w:frame="1"/>
            <w:lang w:eastAsia="en-GB"/>
          </w:rPr>
          <w:t>http://tools.google.com/dlpage/gaoptout</w:t>
        </w:r>
      </w:hyperlink>
    </w:p>
    <w:p w:rsidR="00A77B3E" w:rsidRPr="00F14730" w:rsidRDefault="00A77B3E" w:rsidP="00F70C36">
      <w:pPr>
        <w:rPr>
          <w:rFonts w:asciiTheme="minorHAnsi" w:hAnsiTheme="minorHAnsi" w:cstheme="minorHAnsi"/>
        </w:rPr>
      </w:pPr>
    </w:p>
    <w:sectPr w:rsidR="00A77B3E" w:rsidRPr="00F14730" w:rsidSect="00F70C36">
      <w:footerReference w:type="default" r:id="rId10"/>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22AF" w:rsidRDefault="00FA22AF">
      <w:r>
        <w:separator/>
      </w:r>
    </w:p>
  </w:endnote>
  <w:endnote w:type="continuationSeparator" w:id="0">
    <w:p w:rsidR="00FA22AF" w:rsidRDefault="00FA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10B" w:rsidRDefault="005D5BD0">
    <w:pPr>
      <w:tabs>
        <w:tab w:val="right" w:pos="9026"/>
      </w:tabs>
      <w:rPr>
        <w:rFonts w:ascii="Verdana" w:eastAsia="Verdana" w:hAnsi="Verdana" w:cs="Verdana"/>
        <w:color w:val="808080"/>
        <w:sz w:val="20"/>
      </w:rPr>
    </w:pPr>
    <w:r>
      <w:rPr>
        <w:rFonts w:ascii="Verdana" w:eastAsia="Verdana" w:hAnsi="Verdana" w:cs="Verdana"/>
        <w:color w:val="808080"/>
        <w:sz w:val="20"/>
      </w:rPr>
      <w:t xml:space="preserve">08 May </w:t>
    </w:r>
    <w:r w:rsidR="00000000">
      <w:rPr>
        <w:rFonts w:ascii="Verdana" w:eastAsia="Verdana" w:hAnsi="Verdana" w:cs="Verdana"/>
        <w:color w:val="808080"/>
        <w:sz w:val="20"/>
      </w:rPr>
      <w:t>2026</w:t>
    </w:r>
    <w:r w:rsidR="00000000">
      <w:rPr>
        <w:rFonts w:ascii="Verdana" w:eastAsia="Verdana" w:hAnsi="Verdana" w:cs="Verdana"/>
        <w:color w:val="808080"/>
        <w:sz w:val="20"/>
      </w:rPr>
      <w:tab/>
    </w:r>
    <w:r w:rsidR="00000000">
      <w:rPr>
        <w:rFonts w:ascii="Verdana" w:eastAsia="Verdana" w:hAnsi="Verdana" w:cs="Verdana"/>
        <w:color w:val="808080"/>
        <w:sz w:val="20"/>
      </w:rPr>
      <w:fldChar w:fldCharType="begin"/>
    </w:r>
    <w:r w:rsidR="00000000">
      <w:rPr>
        <w:rFonts w:ascii="Verdana" w:eastAsia="Verdana" w:hAnsi="Verdana" w:cs="Verdana"/>
        <w:color w:val="808080"/>
        <w:sz w:val="20"/>
      </w:rPr>
      <w:instrText>PAGE</w:instrText>
    </w:r>
    <w:r w:rsidR="00000000">
      <w:rPr>
        <w:rFonts w:ascii="Verdana" w:eastAsia="Verdana" w:hAnsi="Verdana" w:cs="Verdana"/>
        <w:color w:val="808080"/>
        <w:sz w:val="20"/>
      </w:rPr>
      <w:fldChar w:fldCharType="separate"/>
    </w:r>
    <w:r w:rsidR="00000000">
      <w:rPr>
        <w:rFonts w:ascii="Verdana" w:eastAsia="Verdana" w:hAnsi="Verdana" w:cs="Verdana"/>
        <w:color w:val="808080"/>
        <w:sz w:val="20"/>
      </w:rPr>
      <w:t>Page</w:t>
    </w:r>
    <w:r w:rsidR="00000000">
      <w:rPr>
        <w:rFonts w:ascii="Verdana" w:eastAsia="Verdana" w:hAnsi="Verdana" w:cs="Verdana"/>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22AF" w:rsidRDefault="00FA22AF">
      <w:r>
        <w:separator/>
      </w:r>
    </w:p>
  </w:footnote>
  <w:footnote w:type="continuationSeparator" w:id="0">
    <w:p w:rsidR="00FA22AF" w:rsidRDefault="00FA2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E1147F88">
      <w:start w:val="1"/>
      <w:numFmt w:val="bullet"/>
      <w:lvlText w:val=""/>
      <w:lvlJc w:val="left"/>
      <w:pPr>
        <w:ind w:left="720" w:hanging="360"/>
      </w:pPr>
      <w:rPr>
        <w:rFonts w:ascii="Symbol" w:hAnsi="Symbol"/>
      </w:rPr>
    </w:lvl>
    <w:lvl w:ilvl="1" w:tplc="F8F2278C">
      <w:start w:val="1"/>
      <w:numFmt w:val="bullet"/>
      <w:lvlText w:val="o"/>
      <w:lvlJc w:val="left"/>
      <w:pPr>
        <w:tabs>
          <w:tab w:val="num" w:pos="1440"/>
        </w:tabs>
        <w:ind w:left="1440" w:hanging="360"/>
      </w:pPr>
      <w:rPr>
        <w:rFonts w:ascii="Courier New" w:hAnsi="Courier New"/>
      </w:rPr>
    </w:lvl>
    <w:lvl w:ilvl="2" w:tplc="76622ABC">
      <w:start w:val="1"/>
      <w:numFmt w:val="bullet"/>
      <w:lvlText w:val=""/>
      <w:lvlJc w:val="left"/>
      <w:pPr>
        <w:tabs>
          <w:tab w:val="num" w:pos="2160"/>
        </w:tabs>
        <w:ind w:left="2160" w:hanging="360"/>
      </w:pPr>
      <w:rPr>
        <w:rFonts w:ascii="Wingdings" w:hAnsi="Wingdings"/>
      </w:rPr>
    </w:lvl>
    <w:lvl w:ilvl="3" w:tplc="EF7E40F8">
      <w:start w:val="1"/>
      <w:numFmt w:val="bullet"/>
      <w:lvlText w:val=""/>
      <w:lvlJc w:val="left"/>
      <w:pPr>
        <w:tabs>
          <w:tab w:val="num" w:pos="2880"/>
        </w:tabs>
        <w:ind w:left="2880" w:hanging="360"/>
      </w:pPr>
      <w:rPr>
        <w:rFonts w:ascii="Symbol" w:hAnsi="Symbol"/>
      </w:rPr>
    </w:lvl>
    <w:lvl w:ilvl="4" w:tplc="F91C51D2">
      <w:start w:val="1"/>
      <w:numFmt w:val="bullet"/>
      <w:lvlText w:val="o"/>
      <w:lvlJc w:val="left"/>
      <w:pPr>
        <w:tabs>
          <w:tab w:val="num" w:pos="3600"/>
        </w:tabs>
        <w:ind w:left="3600" w:hanging="360"/>
      </w:pPr>
      <w:rPr>
        <w:rFonts w:ascii="Courier New" w:hAnsi="Courier New"/>
      </w:rPr>
    </w:lvl>
    <w:lvl w:ilvl="5" w:tplc="6360C73C">
      <w:start w:val="1"/>
      <w:numFmt w:val="bullet"/>
      <w:lvlText w:val=""/>
      <w:lvlJc w:val="left"/>
      <w:pPr>
        <w:tabs>
          <w:tab w:val="num" w:pos="4320"/>
        </w:tabs>
        <w:ind w:left="4320" w:hanging="360"/>
      </w:pPr>
      <w:rPr>
        <w:rFonts w:ascii="Wingdings" w:hAnsi="Wingdings"/>
      </w:rPr>
    </w:lvl>
    <w:lvl w:ilvl="6" w:tplc="E28A608A">
      <w:start w:val="1"/>
      <w:numFmt w:val="bullet"/>
      <w:lvlText w:val=""/>
      <w:lvlJc w:val="left"/>
      <w:pPr>
        <w:tabs>
          <w:tab w:val="num" w:pos="5040"/>
        </w:tabs>
        <w:ind w:left="5040" w:hanging="360"/>
      </w:pPr>
      <w:rPr>
        <w:rFonts w:ascii="Symbol" w:hAnsi="Symbol"/>
      </w:rPr>
    </w:lvl>
    <w:lvl w:ilvl="7" w:tplc="1556CAC8">
      <w:start w:val="1"/>
      <w:numFmt w:val="bullet"/>
      <w:lvlText w:val="o"/>
      <w:lvlJc w:val="left"/>
      <w:pPr>
        <w:tabs>
          <w:tab w:val="num" w:pos="5760"/>
        </w:tabs>
        <w:ind w:left="5760" w:hanging="360"/>
      </w:pPr>
      <w:rPr>
        <w:rFonts w:ascii="Courier New" w:hAnsi="Courier New"/>
      </w:rPr>
    </w:lvl>
    <w:lvl w:ilvl="8" w:tplc="FEE4F4E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09CAF7C2">
      <w:start w:val="1"/>
      <w:numFmt w:val="bullet"/>
      <w:lvlText w:val=""/>
      <w:lvlJc w:val="left"/>
      <w:pPr>
        <w:ind w:left="720" w:hanging="360"/>
      </w:pPr>
      <w:rPr>
        <w:rFonts w:ascii="Symbol" w:hAnsi="Symbol"/>
      </w:rPr>
    </w:lvl>
    <w:lvl w:ilvl="1" w:tplc="56DE0B04">
      <w:start w:val="1"/>
      <w:numFmt w:val="bullet"/>
      <w:lvlText w:val="o"/>
      <w:lvlJc w:val="left"/>
      <w:pPr>
        <w:tabs>
          <w:tab w:val="num" w:pos="1440"/>
        </w:tabs>
        <w:ind w:left="1440" w:hanging="360"/>
      </w:pPr>
      <w:rPr>
        <w:rFonts w:ascii="Courier New" w:hAnsi="Courier New"/>
      </w:rPr>
    </w:lvl>
    <w:lvl w:ilvl="2" w:tplc="E5A6D64A">
      <w:start w:val="1"/>
      <w:numFmt w:val="bullet"/>
      <w:lvlText w:val=""/>
      <w:lvlJc w:val="left"/>
      <w:pPr>
        <w:tabs>
          <w:tab w:val="num" w:pos="2160"/>
        </w:tabs>
        <w:ind w:left="2160" w:hanging="360"/>
      </w:pPr>
      <w:rPr>
        <w:rFonts w:ascii="Wingdings" w:hAnsi="Wingdings"/>
      </w:rPr>
    </w:lvl>
    <w:lvl w:ilvl="3" w:tplc="7CA2B54E">
      <w:start w:val="1"/>
      <w:numFmt w:val="bullet"/>
      <w:lvlText w:val=""/>
      <w:lvlJc w:val="left"/>
      <w:pPr>
        <w:tabs>
          <w:tab w:val="num" w:pos="2880"/>
        </w:tabs>
        <w:ind w:left="2880" w:hanging="360"/>
      </w:pPr>
      <w:rPr>
        <w:rFonts w:ascii="Symbol" w:hAnsi="Symbol"/>
      </w:rPr>
    </w:lvl>
    <w:lvl w:ilvl="4" w:tplc="0C0EB4B2">
      <w:start w:val="1"/>
      <w:numFmt w:val="bullet"/>
      <w:lvlText w:val="o"/>
      <w:lvlJc w:val="left"/>
      <w:pPr>
        <w:tabs>
          <w:tab w:val="num" w:pos="3600"/>
        </w:tabs>
        <w:ind w:left="3600" w:hanging="360"/>
      </w:pPr>
      <w:rPr>
        <w:rFonts w:ascii="Courier New" w:hAnsi="Courier New"/>
      </w:rPr>
    </w:lvl>
    <w:lvl w:ilvl="5" w:tplc="A14EB334">
      <w:start w:val="1"/>
      <w:numFmt w:val="bullet"/>
      <w:lvlText w:val=""/>
      <w:lvlJc w:val="left"/>
      <w:pPr>
        <w:tabs>
          <w:tab w:val="num" w:pos="4320"/>
        </w:tabs>
        <w:ind w:left="4320" w:hanging="360"/>
      </w:pPr>
      <w:rPr>
        <w:rFonts w:ascii="Wingdings" w:hAnsi="Wingdings"/>
      </w:rPr>
    </w:lvl>
    <w:lvl w:ilvl="6" w:tplc="4BCADB20">
      <w:start w:val="1"/>
      <w:numFmt w:val="bullet"/>
      <w:lvlText w:val=""/>
      <w:lvlJc w:val="left"/>
      <w:pPr>
        <w:tabs>
          <w:tab w:val="num" w:pos="5040"/>
        </w:tabs>
        <w:ind w:left="5040" w:hanging="360"/>
      </w:pPr>
      <w:rPr>
        <w:rFonts w:ascii="Symbol" w:hAnsi="Symbol"/>
      </w:rPr>
    </w:lvl>
    <w:lvl w:ilvl="7" w:tplc="E28469B8">
      <w:start w:val="1"/>
      <w:numFmt w:val="bullet"/>
      <w:lvlText w:val="o"/>
      <w:lvlJc w:val="left"/>
      <w:pPr>
        <w:tabs>
          <w:tab w:val="num" w:pos="5760"/>
        </w:tabs>
        <w:ind w:left="5760" w:hanging="360"/>
      </w:pPr>
      <w:rPr>
        <w:rFonts w:ascii="Courier New" w:hAnsi="Courier New"/>
      </w:rPr>
    </w:lvl>
    <w:lvl w:ilvl="8" w:tplc="10EA2A1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E9E8F648">
      <w:start w:val="1"/>
      <w:numFmt w:val="bullet"/>
      <w:lvlText w:val=""/>
      <w:lvlJc w:val="left"/>
      <w:pPr>
        <w:ind w:left="720" w:hanging="360"/>
      </w:pPr>
      <w:rPr>
        <w:rFonts w:ascii="Symbol" w:hAnsi="Symbol"/>
      </w:rPr>
    </w:lvl>
    <w:lvl w:ilvl="1" w:tplc="B48C158A">
      <w:start w:val="1"/>
      <w:numFmt w:val="bullet"/>
      <w:lvlText w:val="o"/>
      <w:lvlJc w:val="left"/>
      <w:pPr>
        <w:tabs>
          <w:tab w:val="num" w:pos="1440"/>
        </w:tabs>
        <w:ind w:left="1440" w:hanging="360"/>
      </w:pPr>
      <w:rPr>
        <w:rFonts w:ascii="Courier New" w:hAnsi="Courier New"/>
      </w:rPr>
    </w:lvl>
    <w:lvl w:ilvl="2" w:tplc="C6A067F0">
      <w:start w:val="1"/>
      <w:numFmt w:val="bullet"/>
      <w:lvlText w:val=""/>
      <w:lvlJc w:val="left"/>
      <w:pPr>
        <w:tabs>
          <w:tab w:val="num" w:pos="2160"/>
        </w:tabs>
        <w:ind w:left="2160" w:hanging="360"/>
      </w:pPr>
      <w:rPr>
        <w:rFonts w:ascii="Wingdings" w:hAnsi="Wingdings"/>
      </w:rPr>
    </w:lvl>
    <w:lvl w:ilvl="3" w:tplc="F8161BE6">
      <w:start w:val="1"/>
      <w:numFmt w:val="bullet"/>
      <w:lvlText w:val=""/>
      <w:lvlJc w:val="left"/>
      <w:pPr>
        <w:tabs>
          <w:tab w:val="num" w:pos="2880"/>
        </w:tabs>
        <w:ind w:left="2880" w:hanging="360"/>
      </w:pPr>
      <w:rPr>
        <w:rFonts w:ascii="Symbol" w:hAnsi="Symbol"/>
      </w:rPr>
    </w:lvl>
    <w:lvl w:ilvl="4" w:tplc="892E1326">
      <w:start w:val="1"/>
      <w:numFmt w:val="bullet"/>
      <w:lvlText w:val="o"/>
      <w:lvlJc w:val="left"/>
      <w:pPr>
        <w:tabs>
          <w:tab w:val="num" w:pos="3600"/>
        </w:tabs>
        <w:ind w:left="3600" w:hanging="360"/>
      </w:pPr>
      <w:rPr>
        <w:rFonts w:ascii="Courier New" w:hAnsi="Courier New"/>
      </w:rPr>
    </w:lvl>
    <w:lvl w:ilvl="5" w:tplc="16D41454">
      <w:start w:val="1"/>
      <w:numFmt w:val="bullet"/>
      <w:lvlText w:val=""/>
      <w:lvlJc w:val="left"/>
      <w:pPr>
        <w:tabs>
          <w:tab w:val="num" w:pos="4320"/>
        </w:tabs>
        <w:ind w:left="4320" w:hanging="360"/>
      </w:pPr>
      <w:rPr>
        <w:rFonts w:ascii="Wingdings" w:hAnsi="Wingdings"/>
      </w:rPr>
    </w:lvl>
    <w:lvl w:ilvl="6" w:tplc="360A8D98">
      <w:start w:val="1"/>
      <w:numFmt w:val="bullet"/>
      <w:lvlText w:val=""/>
      <w:lvlJc w:val="left"/>
      <w:pPr>
        <w:tabs>
          <w:tab w:val="num" w:pos="5040"/>
        </w:tabs>
        <w:ind w:left="5040" w:hanging="360"/>
      </w:pPr>
      <w:rPr>
        <w:rFonts w:ascii="Symbol" w:hAnsi="Symbol"/>
      </w:rPr>
    </w:lvl>
    <w:lvl w:ilvl="7" w:tplc="ACBC595A">
      <w:start w:val="1"/>
      <w:numFmt w:val="bullet"/>
      <w:lvlText w:val="o"/>
      <w:lvlJc w:val="left"/>
      <w:pPr>
        <w:tabs>
          <w:tab w:val="num" w:pos="5760"/>
        </w:tabs>
        <w:ind w:left="5760" w:hanging="360"/>
      </w:pPr>
      <w:rPr>
        <w:rFonts w:ascii="Courier New" w:hAnsi="Courier New"/>
      </w:rPr>
    </w:lvl>
    <w:lvl w:ilvl="8" w:tplc="293E7A6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EECE692">
      <w:start w:val="1"/>
      <w:numFmt w:val="bullet"/>
      <w:lvlText w:val=""/>
      <w:lvlJc w:val="left"/>
      <w:pPr>
        <w:ind w:left="720" w:hanging="360"/>
      </w:pPr>
      <w:rPr>
        <w:rFonts w:ascii="Symbol" w:hAnsi="Symbol"/>
      </w:rPr>
    </w:lvl>
    <w:lvl w:ilvl="1" w:tplc="107842D2">
      <w:start w:val="1"/>
      <w:numFmt w:val="bullet"/>
      <w:lvlText w:val="o"/>
      <w:lvlJc w:val="left"/>
      <w:pPr>
        <w:tabs>
          <w:tab w:val="num" w:pos="1440"/>
        </w:tabs>
        <w:ind w:left="1440" w:hanging="360"/>
      </w:pPr>
      <w:rPr>
        <w:rFonts w:ascii="Courier New" w:hAnsi="Courier New"/>
      </w:rPr>
    </w:lvl>
    <w:lvl w:ilvl="2" w:tplc="BF56D860">
      <w:start w:val="1"/>
      <w:numFmt w:val="bullet"/>
      <w:lvlText w:val=""/>
      <w:lvlJc w:val="left"/>
      <w:pPr>
        <w:tabs>
          <w:tab w:val="num" w:pos="2160"/>
        </w:tabs>
        <w:ind w:left="2160" w:hanging="360"/>
      </w:pPr>
      <w:rPr>
        <w:rFonts w:ascii="Wingdings" w:hAnsi="Wingdings"/>
      </w:rPr>
    </w:lvl>
    <w:lvl w:ilvl="3" w:tplc="578029EA">
      <w:start w:val="1"/>
      <w:numFmt w:val="bullet"/>
      <w:lvlText w:val=""/>
      <w:lvlJc w:val="left"/>
      <w:pPr>
        <w:tabs>
          <w:tab w:val="num" w:pos="2880"/>
        </w:tabs>
        <w:ind w:left="2880" w:hanging="360"/>
      </w:pPr>
      <w:rPr>
        <w:rFonts w:ascii="Symbol" w:hAnsi="Symbol"/>
      </w:rPr>
    </w:lvl>
    <w:lvl w:ilvl="4" w:tplc="50A43D70">
      <w:start w:val="1"/>
      <w:numFmt w:val="bullet"/>
      <w:lvlText w:val="o"/>
      <w:lvlJc w:val="left"/>
      <w:pPr>
        <w:tabs>
          <w:tab w:val="num" w:pos="3600"/>
        </w:tabs>
        <w:ind w:left="3600" w:hanging="360"/>
      </w:pPr>
      <w:rPr>
        <w:rFonts w:ascii="Courier New" w:hAnsi="Courier New"/>
      </w:rPr>
    </w:lvl>
    <w:lvl w:ilvl="5" w:tplc="60869286">
      <w:start w:val="1"/>
      <w:numFmt w:val="bullet"/>
      <w:lvlText w:val=""/>
      <w:lvlJc w:val="left"/>
      <w:pPr>
        <w:tabs>
          <w:tab w:val="num" w:pos="4320"/>
        </w:tabs>
        <w:ind w:left="4320" w:hanging="360"/>
      </w:pPr>
      <w:rPr>
        <w:rFonts w:ascii="Wingdings" w:hAnsi="Wingdings"/>
      </w:rPr>
    </w:lvl>
    <w:lvl w:ilvl="6" w:tplc="9FA89458">
      <w:start w:val="1"/>
      <w:numFmt w:val="bullet"/>
      <w:lvlText w:val=""/>
      <w:lvlJc w:val="left"/>
      <w:pPr>
        <w:tabs>
          <w:tab w:val="num" w:pos="5040"/>
        </w:tabs>
        <w:ind w:left="5040" w:hanging="360"/>
      </w:pPr>
      <w:rPr>
        <w:rFonts w:ascii="Symbol" w:hAnsi="Symbol"/>
      </w:rPr>
    </w:lvl>
    <w:lvl w:ilvl="7" w:tplc="68EE0ED0">
      <w:start w:val="1"/>
      <w:numFmt w:val="bullet"/>
      <w:lvlText w:val="o"/>
      <w:lvlJc w:val="left"/>
      <w:pPr>
        <w:tabs>
          <w:tab w:val="num" w:pos="5760"/>
        </w:tabs>
        <w:ind w:left="5760" w:hanging="360"/>
      </w:pPr>
      <w:rPr>
        <w:rFonts w:ascii="Courier New" w:hAnsi="Courier New"/>
      </w:rPr>
    </w:lvl>
    <w:lvl w:ilvl="8" w:tplc="90EE67A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718EB84A">
      <w:start w:val="1"/>
      <w:numFmt w:val="bullet"/>
      <w:lvlText w:val=""/>
      <w:lvlJc w:val="left"/>
      <w:pPr>
        <w:ind w:left="720" w:hanging="360"/>
      </w:pPr>
      <w:rPr>
        <w:rFonts w:ascii="Symbol" w:hAnsi="Symbol"/>
      </w:rPr>
    </w:lvl>
    <w:lvl w:ilvl="1" w:tplc="6570FEAA">
      <w:start w:val="1"/>
      <w:numFmt w:val="bullet"/>
      <w:lvlText w:val="o"/>
      <w:lvlJc w:val="left"/>
      <w:pPr>
        <w:tabs>
          <w:tab w:val="num" w:pos="1440"/>
        </w:tabs>
        <w:ind w:left="1440" w:hanging="360"/>
      </w:pPr>
      <w:rPr>
        <w:rFonts w:ascii="Courier New" w:hAnsi="Courier New"/>
      </w:rPr>
    </w:lvl>
    <w:lvl w:ilvl="2" w:tplc="69182386">
      <w:start w:val="1"/>
      <w:numFmt w:val="bullet"/>
      <w:lvlText w:val=""/>
      <w:lvlJc w:val="left"/>
      <w:pPr>
        <w:tabs>
          <w:tab w:val="num" w:pos="2160"/>
        </w:tabs>
        <w:ind w:left="2160" w:hanging="360"/>
      </w:pPr>
      <w:rPr>
        <w:rFonts w:ascii="Wingdings" w:hAnsi="Wingdings"/>
      </w:rPr>
    </w:lvl>
    <w:lvl w:ilvl="3" w:tplc="4D401220">
      <w:start w:val="1"/>
      <w:numFmt w:val="bullet"/>
      <w:lvlText w:val=""/>
      <w:lvlJc w:val="left"/>
      <w:pPr>
        <w:tabs>
          <w:tab w:val="num" w:pos="2880"/>
        </w:tabs>
        <w:ind w:left="2880" w:hanging="360"/>
      </w:pPr>
      <w:rPr>
        <w:rFonts w:ascii="Symbol" w:hAnsi="Symbol"/>
      </w:rPr>
    </w:lvl>
    <w:lvl w:ilvl="4" w:tplc="ABD4771A">
      <w:start w:val="1"/>
      <w:numFmt w:val="bullet"/>
      <w:lvlText w:val="o"/>
      <w:lvlJc w:val="left"/>
      <w:pPr>
        <w:tabs>
          <w:tab w:val="num" w:pos="3600"/>
        </w:tabs>
        <w:ind w:left="3600" w:hanging="360"/>
      </w:pPr>
      <w:rPr>
        <w:rFonts w:ascii="Courier New" w:hAnsi="Courier New"/>
      </w:rPr>
    </w:lvl>
    <w:lvl w:ilvl="5" w:tplc="927C1F6E">
      <w:start w:val="1"/>
      <w:numFmt w:val="bullet"/>
      <w:lvlText w:val=""/>
      <w:lvlJc w:val="left"/>
      <w:pPr>
        <w:tabs>
          <w:tab w:val="num" w:pos="4320"/>
        </w:tabs>
        <w:ind w:left="4320" w:hanging="360"/>
      </w:pPr>
      <w:rPr>
        <w:rFonts w:ascii="Wingdings" w:hAnsi="Wingdings"/>
      </w:rPr>
    </w:lvl>
    <w:lvl w:ilvl="6" w:tplc="06C4F916">
      <w:start w:val="1"/>
      <w:numFmt w:val="bullet"/>
      <w:lvlText w:val=""/>
      <w:lvlJc w:val="left"/>
      <w:pPr>
        <w:tabs>
          <w:tab w:val="num" w:pos="5040"/>
        </w:tabs>
        <w:ind w:left="5040" w:hanging="360"/>
      </w:pPr>
      <w:rPr>
        <w:rFonts w:ascii="Symbol" w:hAnsi="Symbol"/>
      </w:rPr>
    </w:lvl>
    <w:lvl w:ilvl="7" w:tplc="510CAFB4">
      <w:start w:val="1"/>
      <w:numFmt w:val="bullet"/>
      <w:lvlText w:val="o"/>
      <w:lvlJc w:val="left"/>
      <w:pPr>
        <w:tabs>
          <w:tab w:val="num" w:pos="5760"/>
        </w:tabs>
        <w:ind w:left="5760" w:hanging="360"/>
      </w:pPr>
      <w:rPr>
        <w:rFonts w:ascii="Courier New" w:hAnsi="Courier New"/>
      </w:rPr>
    </w:lvl>
    <w:lvl w:ilvl="8" w:tplc="43929C2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2BB2BC90">
      <w:start w:val="1"/>
      <w:numFmt w:val="bullet"/>
      <w:lvlText w:val=""/>
      <w:lvlJc w:val="left"/>
      <w:pPr>
        <w:ind w:left="720" w:hanging="360"/>
      </w:pPr>
      <w:rPr>
        <w:rFonts w:ascii="Symbol" w:hAnsi="Symbol"/>
      </w:rPr>
    </w:lvl>
    <w:lvl w:ilvl="1" w:tplc="7520F244">
      <w:start w:val="1"/>
      <w:numFmt w:val="bullet"/>
      <w:lvlText w:val="o"/>
      <w:lvlJc w:val="left"/>
      <w:pPr>
        <w:tabs>
          <w:tab w:val="num" w:pos="1440"/>
        </w:tabs>
        <w:ind w:left="1440" w:hanging="360"/>
      </w:pPr>
      <w:rPr>
        <w:rFonts w:ascii="Courier New" w:hAnsi="Courier New"/>
      </w:rPr>
    </w:lvl>
    <w:lvl w:ilvl="2" w:tplc="A15CDD9A">
      <w:start w:val="1"/>
      <w:numFmt w:val="bullet"/>
      <w:lvlText w:val=""/>
      <w:lvlJc w:val="left"/>
      <w:pPr>
        <w:tabs>
          <w:tab w:val="num" w:pos="2160"/>
        </w:tabs>
        <w:ind w:left="2160" w:hanging="360"/>
      </w:pPr>
      <w:rPr>
        <w:rFonts w:ascii="Wingdings" w:hAnsi="Wingdings"/>
      </w:rPr>
    </w:lvl>
    <w:lvl w:ilvl="3" w:tplc="1E62F2DE">
      <w:start w:val="1"/>
      <w:numFmt w:val="bullet"/>
      <w:lvlText w:val=""/>
      <w:lvlJc w:val="left"/>
      <w:pPr>
        <w:tabs>
          <w:tab w:val="num" w:pos="2880"/>
        </w:tabs>
        <w:ind w:left="2880" w:hanging="360"/>
      </w:pPr>
      <w:rPr>
        <w:rFonts w:ascii="Symbol" w:hAnsi="Symbol"/>
      </w:rPr>
    </w:lvl>
    <w:lvl w:ilvl="4" w:tplc="D64E228A">
      <w:start w:val="1"/>
      <w:numFmt w:val="bullet"/>
      <w:lvlText w:val="o"/>
      <w:lvlJc w:val="left"/>
      <w:pPr>
        <w:tabs>
          <w:tab w:val="num" w:pos="3600"/>
        </w:tabs>
        <w:ind w:left="3600" w:hanging="360"/>
      </w:pPr>
      <w:rPr>
        <w:rFonts w:ascii="Courier New" w:hAnsi="Courier New"/>
      </w:rPr>
    </w:lvl>
    <w:lvl w:ilvl="5" w:tplc="8F7C1DA8">
      <w:start w:val="1"/>
      <w:numFmt w:val="bullet"/>
      <w:lvlText w:val=""/>
      <w:lvlJc w:val="left"/>
      <w:pPr>
        <w:tabs>
          <w:tab w:val="num" w:pos="4320"/>
        </w:tabs>
        <w:ind w:left="4320" w:hanging="360"/>
      </w:pPr>
      <w:rPr>
        <w:rFonts w:ascii="Wingdings" w:hAnsi="Wingdings"/>
      </w:rPr>
    </w:lvl>
    <w:lvl w:ilvl="6" w:tplc="07FCB042">
      <w:start w:val="1"/>
      <w:numFmt w:val="bullet"/>
      <w:lvlText w:val=""/>
      <w:lvlJc w:val="left"/>
      <w:pPr>
        <w:tabs>
          <w:tab w:val="num" w:pos="5040"/>
        </w:tabs>
        <w:ind w:left="5040" w:hanging="360"/>
      </w:pPr>
      <w:rPr>
        <w:rFonts w:ascii="Symbol" w:hAnsi="Symbol"/>
      </w:rPr>
    </w:lvl>
    <w:lvl w:ilvl="7" w:tplc="79F665AE">
      <w:start w:val="1"/>
      <w:numFmt w:val="bullet"/>
      <w:lvlText w:val="o"/>
      <w:lvlJc w:val="left"/>
      <w:pPr>
        <w:tabs>
          <w:tab w:val="num" w:pos="5760"/>
        </w:tabs>
        <w:ind w:left="5760" w:hanging="360"/>
      </w:pPr>
      <w:rPr>
        <w:rFonts w:ascii="Courier New" w:hAnsi="Courier New"/>
      </w:rPr>
    </w:lvl>
    <w:lvl w:ilvl="8" w:tplc="5D0C11C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967EF510">
      <w:start w:val="1"/>
      <w:numFmt w:val="bullet"/>
      <w:lvlText w:val=""/>
      <w:lvlJc w:val="left"/>
      <w:pPr>
        <w:ind w:left="720" w:hanging="360"/>
      </w:pPr>
      <w:rPr>
        <w:rFonts w:ascii="Symbol" w:hAnsi="Symbol"/>
      </w:rPr>
    </w:lvl>
    <w:lvl w:ilvl="1" w:tplc="102850D8">
      <w:start w:val="1"/>
      <w:numFmt w:val="bullet"/>
      <w:lvlText w:val="o"/>
      <w:lvlJc w:val="left"/>
      <w:pPr>
        <w:tabs>
          <w:tab w:val="num" w:pos="1440"/>
        </w:tabs>
        <w:ind w:left="1440" w:hanging="360"/>
      </w:pPr>
      <w:rPr>
        <w:rFonts w:ascii="Courier New" w:hAnsi="Courier New"/>
      </w:rPr>
    </w:lvl>
    <w:lvl w:ilvl="2" w:tplc="E70A032E">
      <w:start w:val="1"/>
      <w:numFmt w:val="bullet"/>
      <w:lvlText w:val=""/>
      <w:lvlJc w:val="left"/>
      <w:pPr>
        <w:tabs>
          <w:tab w:val="num" w:pos="2160"/>
        </w:tabs>
        <w:ind w:left="2160" w:hanging="360"/>
      </w:pPr>
      <w:rPr>
        <w:rFonts w:ascii="Wingdings" w:hAnsi="Wingdings"/>
      </w:rPr>
    </w:lvl>
    <w:lvl w:ilvl="3" w:tplc="5890E6CE">
      <w:start w:val="1"/>
      <w:numFmt w:val="bullet"/>
      <w:lvlText w:val=""/>
      <w:lvlJc w:val="left"/>
      <w:pPr>
        <w:tabs>
          <w:tab w:val="num" w:pos="2880"/>
        </w:tabs>
        <w:ind w:left="2880" w:hanging="360"/>
      </w:pPr>
      <w:rPr>
        <w:rFonts w:ascii="Symbol" w:hAnsi="Symbol"/>
      </w:rPr>
    </w:lvl>
    <w:lvl w:ilvl="4" w:tplc="0B12217C">
      <w:start w:val="1"/>
      <w:numFmt w:val="bullet"/>
      <w:lvlText w:val="o"/>
      <w:lvlJc w:val="left"/>
      <w:pPr>
        <w:tabs>
          <w:tab w:val="num" w:pos="3600"/>
        </w:tabs>
        <w:ind w:left="3600" w:hanging="360"/>
      </w:pPr>
      <w:rPr>
        <w:rFonts w:ascii="Courier New" w:hAnsi="Courier New"/>
      </w:rPr>
    </w:lvl>
    <w:lvl w:ilvl="5" w:tplc="1B2E34A8">
      <w:start w:val="1"/>
      <w:numFmt w:val="bullet"/>
      <w:lvlText w:val=""/>
      <w:lvlJc w:val="left"/>
      <w:pPr>
        <w:tabs>
          <w:tab w:val="num" w:pos="4320"/>
        </w:tabs>
        <w:ind w:left="4320" w:hanging="360"/>
      </w:pPr>
      <w:rPr>
        <w:rFonts w:ascii="Wingdings" w:hAnsi="Wingdings"/>
      </w:rPr>
    </w:lvl>
    <w:lvl w:ilvl="6" w:tplc="A1582050">
      <w:start w:val="1"/>
      <w:numFmt w:val="bullet"/>
      <w:lvlText w:val=""/>
      <w:lvlJc w:val="left"/>
      <w:pPr>
        <w:tabs>
          <w:tab w:val="num" w:pos="5040"/>
        </w:tabs>
        <w:ind w:left="5040" w:hanging="360"/>
      </w:pPr>
      <w:rPr>
        <w:rFonts w:ascii="Symbol" w:hAnsi="Symbol"/>
      </w:rPr>
    </w:lvl>
    <w:lvl w:ilvl="7" w:tplc="231EA488">
      <w:start w:val="1"/>
      <w:numFmt w:val="bullet"/>
      <w:lvlText w:val="o"/>
      <w:lvlJc w:val="left"/>
      <w:pPr>
        <w:tabs>
          <w:tab w:val="num" w:pos="5760"/>
        </w:tabs>
        <w:ind w:left="5760" w:hanging="360"/>
      </w:pPr>
      <w:rPr>
        <w:rFonts w:ascii="Courier New" w:hAnsi="Courier New"/>
      </w:rPr>
    </w:lvl>
    <w:lvl w:ilvl="8" w:tplc="8232437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1452F3B6">
      <w:start w:val="1"/>
      <w:numFmt w:val="bullet"/>
      <w:lvlText w:val=""/>
      <w:lvlJc w:val="left"/>
      <w:pPr>
        <w:ind w:left="720" w:hanging="360"/>
      </w:pPr>
      <w:rPr>
        <w:rFonts w:ascii="Symbol" w:hAnsi="Symbol"/>
      </w:rPr>
    </w:lvl>
    <w:lvl w:ilvl="1" w:tplc="4D3C559A">
      <w:start w:val="1"/>
      <w:numFmt w:val="bullet"/>
      <w:lvlText w:val="o"/>
      <w:lvlJc w:val="left"/>
      <w:pPr>
        <w:tabs>
          <w:tab w:val="num" w:pos="1440"/>
        </w:tabs>
        <w:ind w:left="1440" w:hanging="360"/>
      </w:pPr>
      <w:rPr>
        <w:rFonts w:ascii="Courier New" w:hAnsi="Courier New"/>
      </w:rPr>
    </w:lvl>
    <w:lvl w:ilvl="2" w:tplc="7074777C">
      <w:start w:val="1"/>
      <w:numFmt w:val="bullet"/>
      <w:lvlText w:val=""/>
      <w:lvlJc w:val="left"/>
      <w:pPr>
        <w:tabs>
          <w:tab w:val="num" w:pos="2160"/>
        </w:tabs>
        <w:ind w:left="2160" w:hanging="360"/>
      </w:pPr>
      <w:rPr>
        <w:rFonts w:ascii="Wingdings" w:hAnsi="Wingdings"/>
      </w:rPr>
    </w:lvl>
    <w:lvl w:ilvl="3" w:tplc="740EB04E">
      <w:start w:val="1"/>
      <w:numFmt w:val="bullet"/>
      <w:lvlText w:val=""/>
      <w:lvlJc w:val="left"/>
      <w:pPr>
        <w:tabs>
          <w:tab w:val="num" w:pos="2880"/>
        </w:tabs>
        <w:ind w:left="2880" w:hanging="360"/>
      </w:pPr>
      <w:rPr>
        <w:rFonts w:ascii="Symbol" w:hAnsi="Symbol"/>
      </w:rPr>
    </w:lvl>
    <w:lvl w:ilvl="4" w:tplc="3B00C2F6">
      <w:start w:val="1"/>
      <w:numFmt w:val="bullet"/>
      <w:lvlText w:val="o"/>
      <w:lvlJc w:val="left"/>
      <w:pPr>
        <w:tabs>
          <w:tab w:val="num" w:pos="3600"/>
        </w:tabs>
        <w:ind w:left="3600" w:hanging="360"/>
      </w:pPr>
      <w:rPr>
        <w:rFonts w:ascii="Courier New" w:hAnsi="Courier New"/>
      </w:rPr>
    </w:lvl>
    <w:lvl w:ilvl="5" w:tplc="DE5ABBB2">
      <w:start w:val="1"/>
      <w:numFmt w:val="bullet"/>
      <w:lvlText w:val=""/>
      <w:lvlJc w:val="left"/>
      <w:pPr>
        <w:tabs>
          <w:tab w:val="num" w:pos="4320"/>
        </w:tabs>
        <w:ind w:left="4320" w:hanging="360"/>
      </w:pPr>
      <w:rPr>
        <w:rFonts w:ascii="Wingdings" w:hAnsi="Wingdings"/>
      </w:rPr>
    </w:lvl>
    <w:lvl w:ilvl="6" w:tplc="210E6F12">
      <w:start w:val="1"/>
      <w:numFmt w:val="bullet"/>
      <w:lvlText w:val=""/>
      <w:lvlJc w:val="left"/>
      <w:pPr>
        <w:tabs>
          <w:tab w:val="num" w:pos="5040"/>
        </w:tabs>
        <w:ind w:left="5040" w:hanging="360"/>
      </w:pPr>
      <w:rPr>
        <w:rFonts w:ascii="Symbol" w:hAnsi="Symbol"/>
      </w:rPr>
    </w:lvl>
    <w:lvl w:ilvl="7" w:tplc="97D2DD66">
      <w:start w:val="1"/>
      <w:numFmt w:val="bullet"/>
      <w:lvlText w:val="o"/>
      <w:lvlJc w:val="left"/>
      <w:pPr>
        <w:tabs>
          <w:tab w:val="num" w:pos="5760"/>
        </w:tabs>
        <w:ind w:left="5760" w:hanging="360"/>
      </w:pPr>
      <w:rPr>
        <w:rFonts w:ascii="Courier New" w:hAnsi="Courier New"/>
      </w:rPr>
    </w:lvl>
    <w:lvl w:ilvl="8" w:tplc="115E899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9104E5CE">
      <w:start w:val="1"/>
      <w:numFmt w:val="bullet"/>
      <w:lvlText w:val=""/>
      <w:lvlJc w:val="left"/>
      <w:pPr>
        <w:ind w:left="720" w:hanging="360"/>
      </w:pPr>
      <w:rPr>
        <w:rFonts w:ascii="Symbol" w:hAnsi="Symbol"/>
      </w:rPr>
    </w:lvl>
    <w:lvl w:ilvl="1" w:tplc="D116EBA6">
      <w:start w:val="1"/>
      <w:numFmt w:val="bullet"/>
      <w:lvlText w:val="o"/>
      <w:lvlJc w:val="left"/>
      <w:pPr>
        <w:tabs>
          <w:tab w:val="num" w:pos="1440"/>
        </w:tabs>
        <w:ind w:left="1440" w:hanging="360"/>
      </w:pPr>
      <w:rPr>
        <w:rFonts w:ascii="Courier New" w:hAnsi="Courier New"/>
      </w:rPr>
    </w:lvl>
    <w:lvl w:ilvl="2" w:tplc="E732ECB8">
      <w:start w:val="1"/>
      <w:numFmt w:val="bullet"/>
      <w:lvlText w:val=""/>
      <w:lvlJc w:val="left"/>
      <w:pPr>
        <w:tabs>
          <w:tab w:val="num" w:pos="2160"/>
        </w:tabs>
        <w:ind w:left="2160" w:hanging="360"/>
      </w:pPr>
      <w:rPr>
        <w:rFonts w:ascii="Wingdings" w:hAnsi="Wingdings"/>
      </w:rPr>
    </w:lvl>
    <w:lvl w:ilvl="3" w:tplc="14B0E2A0">
      <w:start w:val="1"/>
      <w:numFmt w:val="bullet"/>
      <w:lvlText w:val=""/>
      <w:lvlJc w:val="left"/>
      <w:pPr>
        <w:tabs>
          <w:tab w:val="num" w:pos="2880"/>
        </w:tabs>
        <w:ind w:left="2880" w:hanging="360"/>
      </w:pPr>
      <w:rPr>
        <w:rFonts w:ascii="Symbol" w:hAnsi="Symbol"/>
      </w:rPr>
    </w:lvl>
    <w:lvl w:ilvl="4" w:tplc="C3983544">
      <w:start w:val="1"/>
      <w:numFmt w:val="bullet"/>
      <w:lvlText w:val="o"/>
      <w:lvlJc w:val="left"/>
      <w:pPr>
        <w:tabs>
          <w:tab w:val="num" w:pos="3600"/>
        </w:tabs>
        <w:ind w:left="3600" w:hanging="360"/>
      </w:pPr>
      <w:rPr>
        <w:rFonts w:ascii="Courier New" w:hAnsi="Courier New"/>
      </w:rPr>
    </w:lvl>
    <w:lvl w:ilvl="5" w:tplc="F232EFD8">
      <w:start w:val="1"/>
      <w:numFmt w:val="bullet"/>
      <w:lvlText w:val=""/>
      <w:lvlJc w:val="left"/>
      <w:pPr>
        <w:tabs>
          <w:tab w:val="num" w:pos="4320"/>
        </w:tabs>
        <w:ind w:left="4320" w:hanging="360"/>
      </w:pPr>
      <w:rPr>
        <w:rFonts w:ascii="Wingdings" w:hAnsi="Wingdings"/>
      </w:rPr>
    </w:lvl>
    <w:lvl w:ilvl="6" w:tplc="D8BE71DA">
      <w:start w:val="1"/>
      <w:numFmt w:val="bullet"/>
      <w:lvlText w:val=""/>
      <w:lvlJc w:val="left"/>
      <w:pPr>
        <w:tabs>
          <w:tab w:val="num" w:pos="5040"/>
        </w:tabs>
        <w:ind w:left="5040" w:hanging="360"/>
      </w:pPr>
      <w:rPr>
        <w:rFonts w:ascii="Symbol" w:hAnsi="Symbol"/>
      </w:rPr>
    </w:lvl>
    <w:lvl w:ilvl="7" w:tplc="5AC482FA">
      <w:start w:val="1"/>
      <w:numFmt w:val="bullet"/>
      <w:lvlText w:val="o"/>
      <w:lvlJc w:val="left"/>
      <w:pPr>
        <w:tabs>
          <w:tab w:val="num" w:pos="5760"/>
        </w:tabs>
        <w:ind w:left="5760" w:hanging="360"/>
      </w:pPr>
      <w:rPr>
        <w:rFonts w:ascii="Courier New" w:hAnsi="Courier New"/>
      </w:rPr>
    </w:lvl>
    <w:lvl w:ilvl="8" w:tplc="246828F4">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8E42212E">
      <w:start w:val="1"/>
      <w:numFmt w:val="bullet"/>
      <w:lvlText w:val=""/>
      <w:lvlJc w:val="left"/>
      <w:pPr>
        <w:ind w:left="720" w:hanging="360"/>
      </w:pPr>
      <w:rPr>
        <w:rFonts w:ascii="Symbol" w:hAnsi="Symbol"/>
      </w:rPr>
    </w:lvl>
    <w:lvl w:ilvl="1" w:tplc="46B4F974">
      <w:start w:val="1"/>
      <w:numFmt w:val="bullet"/>
      <w:lvlText w:val="o"/>
      <w:lvlJc w:val="left"/>
      <w:pPr>
        <w:tabs>
          <w:tab w:val="num" w:pos="1440"/>
        </w:tabs>
        <w:ind w:left="1440" w:hanging="360"/>
      </w:pPr>
      <w:rPr>
        <w:rFonts w:ascii="Courier New" w:hAnsi="Courier New"/>
      </w:rPr>
    </w:lvl>
    <w:lvl w:ilvl="2" w:tplc="632E40E6">
      <w:start w:val="1"/>
      <w:numFmt w:val="bullet"/>
      <w:lvlText w:val=""/>
      <w:lvlJc w:val="left"/>
      <w:pPr>
        <w:tabs>
          <w:tab w:val="num" w:pos="2160"/>
        </w:tabs>
        <w:ind w:left="2160" w:hanging="360"/>
      </w:pPr>
      <w:rPr>
        <w:rFonts w:ascii="Wingdings" w:hAnsi="Wingdings"/>
      </w:rPr>
    </w:lvl>
    <w:lvl w:ilvl="3" w:tplc="08ECAFAA">
      <w:start w:val="1"/>
      <w:numFmt w:val="bullet"/>
      <w:lvlText w:val=""/>
      <w:lvlJc w:val="left"/>
      <w:pPr>
        <w:tabs>
          <w:tab w:val="num" w:pos="2880"/>
        </w:tabs>
        <w:ind w:left="2880" w:hanging="360"/>
      </w:pPr>
      <w:rPr>
        <w:rFonts w:ascii="Symbol" w:hAnsi="Symbol"/>
      </w:rPr>
    </w:lvl>
    <w:lvl w:ilvl="4" w:tplc="BD7608DC">
      <w:start w:val="1"/>
      <w:numFmt w:val="bullet"/>
      <w:lvlText w:val="o"/>
      <w:lvlJc w:val="left"/>
      <w:pPr>
        <w:tabs>
          <w:tab w:val="num" w:pos="3600"/>
        </w:tabs>
        <w:ind w:left="3600" w:hanging="360"/>
      </w:pPr>
      <w:rPr>
        <w:rFonts w:ascii="Courier New" w:hAnsi="Courier New"/>
      </w:rPr>
    </w:lvl>
    <w:lvl w:ilvl="5" w:tplc="36EC68CC">
      <w:start w:val="1"/>
      <w:numFmt w:val="bullet"/>
      <w:lvlText w:val=""/>
      <w:lvlJc w:val="left"/>
      <w:pPr>
        <w:tabs>
          <w:tab w:val="num" w:pos="4320"/>
        </w:tabs>
        <w:ind w:left="4320" w:hanging="360"/>
      </w:pPr>
      <w:rPr>
        <w:rFonts w:ascii="Wingdings" w:hAnsi="Wingdings"/>
      </w:rPr>
    </w:lvl>
    <w:lvl w:ilvl="6" w:tplc="BD18FC3A">
      <w:start w:val="1"/>
      <w:numFmt w:val="bullet"/>
      <w:lvlText w:val=""/>
      <w:lvlJc w:val="left"/>
      <w:pPr>
        <w:tabs>
          <w:tab w:val="num" w:pos="5040"/>
        </w:tabs>
        <w:ind w:left="5040" w:hanging="360"/>
      </w:pPr>
      <w:rPr>
        <w:rFonts w:ascii="Symbol" w:hAnsi="Symbol"/>
      </w:rPr>
    </w:lvl>
    <w:lvl w:ilvl="7" w:tplc="062C19CE">
      <w:start w:val="1"/>
      <w:numFmt w:val="bullet"/>
      <w:lvlText w:val="o"/>
      <w:lvlJc w:val="left"/>
      <w:pPr>
        <w:tabs>
          <w:tab w:val="num" w:pos="5760"/>
        </w:tabs>
        <w:ind w:left="5760" w:hanging="360"/>
      </w:pPr>
      <w:rPr>
        <w:rFonts w:ascii="Courier New" w:hAnsi="Courier New"/>
      </w:rPr>
    </w:lvl>
    <w:lvl w:ilvl="8" w:tplc="4FA282B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D7F0D120">
      <w:start w:val="1"/>
      <w:numFmt w:val="bullet"/>
      <w:lvlText w:val=""/>
      <w:lvlJc w:val="left"/>
      <w:pPr>
        <w:ind w:left="720" w:hanging="360"/>
      </w:pPr>
      <w:rPr>
        <w:rFonts w:ascii="Symbol" w:hAnsi="Symbol"/>
      </w:rPr>
    </w:lvl>
    <w:lvl w:ilvl="1" w:tplc="344E0CC6">
      <w:start w:val="1"/>
      <w:numFmt w:val="bullet"/>
      <w:lvlText w:val="o"/>
      <w:lvlJc w:val="left"/>
      <w:pPr>
        <w:tabs>
          <w:tab w:val="num" w:pos="1440"/>
        </w:tabs>
        <w:ind w:left="1440" w:hanging="360"/>
      </w:pPr>
      <w:rPr>
        <w:rFonts w:ascii="Courier New" w:hAnsi="Courier New"/>
      </w:rPr>
    </w:lvl>
    <w:lvl w:ilvl="2" w:tplc="4A0614AC">
      <w:start w:val="1"/>
      <w:numFmt w:val="bullet"/>
      <w:lvlText w:val=""/>
      <w:lvlJc w:val="left"/>
      <w:pPr>
        <w:tabs>
          <w:tab w:val="num" w:pos="2160"/>
        </w:tabs>
        <w:ind w:left="2160" w:hanging="360"/>
      </w:pPr>
      <w:rPr>
        <w:rFonts w:ascii="Wingdings" w:hAnsi="Wingdings"/>
      </w:rPr>
    </w:lvl>
    <w:lvl w:ilvl="3" w:tplc="506A5CB6">
      <w:start w:val="1"/>
      <w:numFmt w:val="bullet"/>
      <w:lvlText w:val=""/>
      <w:lvlJc w:val="left"/>
      <w:pPr>
        <w:tabs>
          <w:tab w:val="num" w:pos="2880"/>
        </w:tabs>
        <w:ind w:left="2880" w:hanging="360"/>
      </w:pPr>
      <w:rPr>
        <w:rFonts w:ascii="Symbol" w:hAnsi="Symbol"/>
      </w:rPr>
    </w:lvl>
    <w:lvl w:ilvl="4" w:tplc="2774E21E">
      <w:start w:val="1"/>
      <w:numFmt w:val="bullet"/>
      <w:lvlText w:val="o"/>
      <w:lvlJc w:val="left"/>
      <w:pPr>
        <w:tabs>
          <w:tab w:val="num" w:pos="3600"/>
        </w:tabs>
        <w:ind w:left="3600" w:hanging="360"/>
      </w:pPr>
      <w:rPr>
        <w:rFonts w:ascii="Courier New" w:hAnsi="Courier New"/>
      </w:rPr>
    </w:lvl>
    <w:lvl w:ilvl="5" w:tplc="52588844">
      <w:start w:val="1"/>
      <w:numFmt w:val="bullet"/>
      <w:lvlText w:val=""/>
      <w:lvlJc w:val="left"/>
      <w:pPr>
        <w:tabs>
          <w:tab w:val="num" w:pos="4320"/>
        </w:tabs>
        <w:ind w:left="4320" w:hanging="360"/>
      </w:pPr>
      <w:rPr>
        <w:rFonts w:ascii="Wingdings" w:hAnsi="Wingdings"/>
      </w:rPr>
    </w:lvl>
    <w:lvl w:ilvl="6" w:tplc="175ECB40">
      <w:start w:val="1"/>
      <w:numFmt w:val="bullet"/>
      <w:lvlText w:val=""/>
      <w:lvlJc w:val="left"/>
      <w:pPr>
        <w:tabs>
          <w:tab w:val="num" w:pos="5040"/>
        </w:tabs>
        <w:ind w:left="5040" w:hanging="360"/>
      </w:pPr>
      <w:rPr>
        <w:rFonts w:ascii="Symbol" w:hAnsi="Symbol"/>
      </w:rPr>
    </w:lvl>
    <w:lvl w:ilvl="7" w:tplc="09AA141E">
      <w:start w:val="1"/>
      <w:numFmt w:val="bullet"/>
      <w:lvlText w:val="o"/>
      <w:lvlJc w:val="left"/>
      <w:pPr>
        <w:tabs>
          <w:tab w:val="num" w:pos="5760"/>
        </w:tabs>
        <w:ind w:left="5760" w:hanging="360"/>
      </w:pPr>
      <w:rPr>
        <w:rFonts w:ascii="Courier New" w:hAnsi="Courier New"/>
      </w:rPr>
    </w:lvl>
    <w:lvl w:ilvl="8" w:tplc="24B6C3CA">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DA323036">
      <w:start w:val="1"/>
      <w:numFmt w:val="bullet"/>
      <w:lvlText w:val=""/>
      <w:lvlJc w:val="left"/>
      <w:pPr>
        <w:ind w:left="720" w:hanging="360"/>
      </w:pPr>
      <w:rPr>
        <w:rFonts w:ascii="Symbol" w:hAnsi="Symbol"/>
      </w:rPr>
    </w:lvl>
    <w:lvl w:ilvl="1" w:tplc="DDBE4C48">
      <w:start w:val="1"/>
      <w:numFmt w:val="bullet"/>
      <w:lvlText w:val="o"/>
      <w:lvlJc w:val="left"/>
      <w:pPr>
        <w:tabs>
          <w:tab w:val="num" w:pos="1440"/>
        </w:tabs>
        <w:ind w:left="1440" w:hanging="360"/>
      </w:pPr>
      <w:rPr>
        <w:rFonts w:ascii="Courier New" w:hAnsi="Courier New"/>
      </w:rPr>
    </w:lvl>
    <w:lvl w:ilvl="2" w:tplc="F1C81366">
      <w:start w:val="1"/>
      <w:numFmt w:val="bullet"/>
      <w:lvlText w:val=""/>
      <w:lvlJc w:val="left"/>
      <w:pPr>
        <w:tabs>
          <w:tab w:val="num" w:pos="2160"/>
        </w:tabs>
        <w:ind w:left="2160" w:hanging="360"/>
      </w:pPr>
      <w:rPr>
        <w:rFonts w:ascii="Wingdings" w:hAnsi="Wingdings"/>
      </w:rPr>
    </w:lvl>
    <w:lvl w:ilvl="3" w:tplc="733E7F78">
      <w:start w:val="1"/>
      <w:numFmt w:val="bullet"/>
      <w:lvlText w:val=""/>
      <w:lvlJc w:val="left"/>
      <w:pPr>
        <w:tabs>
          <w:tab w:val="num" w:pos="2880"/>
        </w:tabs>
        <w:ind w:left="2880" w:hanging="360"/>
      </w:pPr>
      <w:rPr>
        <w:rFonts w:ascii="Symbol" w:hAnsi="Symbol"/>
      </w:rPr>
    </w:lvl>
    <w:lvl w:ilvl="4" w:tplc="A65A394A">
      <w:start w:val="1"/>
      <w:numFmt w:val="bullet"/>
      <w:lvlText w:val="o"/>
      <w:lvlJc w:val="left"/>
      <w:pPr>
        <w:tabs>
          <w:tab w:val="num" w:pos="3600"/>
        </w:tabs>
        <w:ind w:left="3600" w:hanging="360"/>
      </w:pPr>
      <w:rPr>
        <w:rFonts w:ascii="Courier New" w:hAnsi="Courier New"/>
      </w:rPr>
    </w:lvl>
    <w:lvl w:ilvl="5" w:tplc="3AAC4B3A">
      <w:start w:val="1"/>
      <w:numFmt w:val="bullet"/>
      <w:lvlText w:val=""/>
      <w:lvlJc w:val="left"/>
      <w:pPr>
        <w:tabs>
          <w:tab w:val="num" w:pos="4320"/>
        </w:tabs>
        <w:ind w:left="4320" w:hanging="360"/>
      </w:pPr>
      <w:rPr>
        <w:rFonts w:ascii="Wingdings" w:hAnsi="Wingdings"/>
      </w:rPr>
    </w:lvl>
    <w:lvl w:ilvl="6" w:tplc="5A143F2A">
      <w:start w:val="1"/>
      <w:numFmt w:val="bullet"/>
      <w:lvlText w:val=""/>
      <w:lvlJc w:val="left"/>
      <w:pPr>
        <w:tabs>
          <w:tab w:val="num" w:pos="5040"/>
        </w:tabs>
        <w:ind w:left="5040" w:hanging="360"/>
      </w:pPr>
      <w:rPr>
        <w:rFonts w:ascii="Symbol" w:hAnsi="Symbol"/>
      </w:rPr>
    </w:lvl>
    <w:lvl w:ilvl="7" w:tplc="BAA6202E">
      <w:start w:val="1"/>
      <w:numFmt w:val="bullet"/>
      <w:lvlText w:val="o"/>
      <w:lvlJc w:val="left"/>
      <w:pPr>
        <w:tabs>
          <w:tab w:val="num" w:pos="5760"/>
        </w:tabs>
        <w:ind w:left="5760" w:hanging="360"/>
      </w:pPr>
      <w:rPr>
        <w:rFonts w:ascii="Courier New" w:hAnsi="Courier New"/>
      </w:rPr>
    </w:lvl>
    <w:lvl w:ilvl="8" w:tplc="0B60E030">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49883D2">
      <w:start w:val="1"/>
      <w:numFmt w:val="bullet"/>
      <w:lvlText w:val=""/>
      <w:lvlJc w:val="left"/>
      <w:pPr>
        <w:ind w:left="720" w:hanging="360"/>
      </w:pPr>
      <w:rPr>
        <w:rFonts w:ascii="Symbol" w:hAnsi="Symbol"/>
      </w:rPr>
    </w:lvl>
    <w:lvl w:ilvl="1" w:tplc="93466DC4">
      <w:start w:val="1"/>
      <w:numFmt w:val="bullet"/>
      <w:lvlText w:val="o"/>
      <w:lvlJc w:val="left"/>
      <w:pPr>
        <w:tabs>
          <w:tab w:val="num" w:pos="1440"/>
        </w:tabs>
        <w:ind w:left="1440" w:hanging="360"/>
      </w:pPr>
      <w:rPr>
        <w:rFonts w:ascii="Courier New" w:hAnsi="Courier New"/>
      </w:rPr>
    </w:lvl>
    <w:lvl w:ilvl="2" w:tplc="87EA92C6">
      <w:start w:val="1"/>
      <w:numFmt w:val="bullet"/>
      <w:lvlText w:val=""/>
      <w:lvlJc w:val="left"/>
      <w:pPr>
        <w:tabs>
          <w:tab w:val="num" w:pos="2160"/>
        </w:tabs>
        <w:ind w:left="2160" w:hanging="360"/>
      </w:pPr>
      <w:rPr>
        <w:rFonts w:ascii="Wingdings" w:hAnsi="Wingdings"/>
      </w:rPr>
    </w:lvl>
    <w:lvl w:ilvl="3" w:tplc="1B5CE08A">
      <w:start w:val="1"/>
      <w:numFmt w:val="bullet"/>
      <w:lvlText w:val=""/>
      <w:lvlJc w:val="left"/>
      <w:pPr>
        <w:tabs>
          <w:tab w:val="num" w:pos="2880"/>
        </w:tabs>
        <w:ind w:left="2880" w:hanging="360"/>
      </w:pPr>
      <w:rPr>
        <w:rFonts w:ascii="Symbol" w:hAnsi="Symbol"/>
      </w:rPr>
    </w:lvl>
    <w:lvl w:ilvl="4" w:tplc="B7862F32">
      <w:start w:val="1"/>
      <w:numFmt w:val="bullet"/>
      <w:lvlText w:val="o"/>
      <w:lvlJc w:val="left"/>
      <w:pPr>
        <w:tabs>
          <w:tab w:val="num" w:pos="3600"/>
        </w:tabs>
        <w:ind w:left="3600" w:hanging="360"/>
      </w:pPr>
      <w:rPr>
        <w:rFonts w:ascii="Courier New" w:hAnsi="Courier New"/>
      </w:rPr>
    </w:lvl>
    <w:lvl w:ilvl="5" w:tplc="08C00CE4">
      <w:start w:val="1"/>
      <w:numFmt w:val="bullet"/>
      <w:lvlText w:val=""/>
      <w:lvlJc w:val="left"/>
      <w:pPr>
        <w:tabs>
          <w:tab w:val="num" w:pos="4320"/>
        </w:tabs>
        <w:ind w:left="4320" w:hanging="360"/>
      </w:pPr>
      <w:rPr>
        <w:rFonts w:ascii="Wingdings" w:hAnsi="Wingdings"/>
      </w:rPr>
    </w:lvl>
    <w:lvl w:ilvl="6" w:tplc="D1C88E16">
      <w:start w:val="1"/>
      <w:numFmt w:val="bullet"/>
      <w:lvlText w:val=""/>
      <w:lvlJc w:val="left"/>
      <w:pPr>
        <w:tabs>
          <w:tab w:val="num" w:pos="5040"/>
        </w:tabs>
        <w:ind w:left="5040" w:hanging="360"/>
      </w:pPr>
      <w:rPr>
        <w:rFonts w:ascii="Symbol" w:hAnsi="Symbol"/>
      </w:rPr>
    </w:lvl>
    <w:lvl w:ilvl="7" w:tplc="639EFCE6">
      <w:start w:val="1"/>
      <w:numFmt w:val="bullet"/>
      <w:lvlText w:val="o"/>
      <w:lvlJc w:val="left"/>
      <w:pPr>
        <w:tabs>
          <w:tab w:val="num" w:pos="5760"/>
        </w:tabs>
        <w:ind w:left="5760" w:hanging="360"/>
      </w:pPr>
      <w:rPr>
        <w:rFonts w:ascii="Courier New" w:hAnsi="Courier New"/>
      </w:rPr>
    </w:lvl>
    <w:lvl w:ilvl="8" w:tplc="87B22B22">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4DDA01C6">
      <w:start w:val="1"/>
      <w:numFmt w:val="bullet"/>
      <w:lvlText w:val=""/>
      <w:lvlJc w:val="left"/>
      <w:pPr>
        <w:ind w:left="720" w:hanging="360"/>
      </w:pPr>
      <w:rPr>
        <w:rFonts w:ascii="Symbol" w:hAnsi="Symbol"/>
      </w:rPr>
    </w:lvl>
    <w:lvl w:ilvl="1" w:tplc="7A00BE54">
      <w:start w:val="1"/>
      <w:numFmt w:val="bullet"/>
      <w:lvlText w:val="o"/>
      <w:lvlJc w:val="left"/>
      <w:pPr>
        <w:tabs>
          <w:tab w:val="num" w:pos="1440"/>
        </w:tabs>
        <w:ind w:left="1440" w:hanging="360"/>
      </w:pPr>
      <w:rPr>
        <w:rFonts w:ascii="Courier New" w:hAnsi="Courier New"/>
      </w:rPr>
    </w:lvl>
    <w:lvl w:ilvl="2" w:tplc="4BDA40AA">
      <w:start w:val="1"/>
      <w:numFmt w:val="bullet"/>
      <w:lvlText w:val=""/>
      <w:lvlJc w:val="left"/>
      <w:pPr>
        <w:tabs>
          <w:tab w:val="num" w:pos="2160"/>
        </w:tabs>
        <w:ind w:left="2160" w:hanging="360"/>
      </w:pPr>
      <w:rPr>
        <w:rFonts w:ascii="Wingdings" w:hAnsi="Wingdings"/>
      </w:rPr>
    </w:lvl>
    <w:lvl w:ilvl="3" w:tplc="17520ECA">
      <w:start w:val="1"/>
      <w:numFmt w:val="bullet"/>
      <w:lvlText w:val=""/>
      <w:lvlJc w:val="left"/>
      <w:pPr>
        <w:tabs>
          <w:tab w:val="num" w:pos="2880"/>
        </w:tabs>
        <w:ind w:left="2880" w:hanging="360"/>
      </w:pPr>
      <w:rPr>
        <w:rFonts w:ascii="Symbol" w:hAnsi="Symbol"/>
      </w:rPr>
    </w:lvl>
    <w:lvl w:ilvl="4" w:tplc="D03C0A0A">
      <w:start w:val="1"/>
      <w:numFmt w:val="bullet"/>
      <w:lvlText w:val="o"/>
      <w:lvlJc w:val="left"/>
      <w:pPr>
        <w:tabs>
          <w:tab w:val="num" w:pos="3600"/>
        </w:tabs>
        <w:ind w:left="3600" w:hanging="360"/>
      </w:pPr>
      <w:rPr>
        <w:rFonts w:ascii="Courier New" w:hAnsi="Courier New"/>
      </w:rPr>
    </w:lvl>
    <w:lvl w:ilvl="5" w:tplc="A1CEEECE">
      <w:start w:val="1"/>
      <w:numFmt w:val="bullet"/>
      <w:lvlText w:val=""/>
      <w:lvlJc w:val="left"/>
      <w:pPr>
        <w:tabs>
          <w:tab w:val="num" w:pos="4320"/>
        </w:tabs>
        <w:ind w:left="4320" w:hanging="360"/>
      </w:pPr>
      <w:rPr>
        <w:rFonts w:ascii="Wingdings" w:hAnsi="Wingdings"/>
      </w:rPr>
    </w:lvl>
    <w:lvl w:ilvl="6" w:tplc="E9D6656A">
      <w:start w:val="1"/>
      <w:numFmt w:val="bullet"/>
      <w:lvlText w:val=""/>
      <w:lvlJc w:val="left"/>
      <w:pPr>
        <w:tabs>
          <w:tab w:val="num" w:pos="5040"/>
        </w:tabs>
        <w:ind w:left="5040" w:hanging="360"/>
      </w:pPr>
      <w:rPr>
        <w:rFonts w:ascii="Symbol" w:hAnsi="Symbol"/>
      </w:rPr>
    </w:lvl>
    <w:lvl w:ilvl="7" w:tplc="0B9E0FF4">
      <w:start w:val="1"/>
      <w:numFmt w:val="bullet"/>
      <w:lvlText w:val="o"/>
      <w:lvlJc w:val="left"/>
      <w:pPr>
        <w:tabs>
          <w:tab w:val="num" w:pos="5760"/>
        </w:tabs>
        <w:ind w:left="5760" w:hanging="360"/>
      </w:pPr>
      <w:rPr>
        <w:rFonts w:ascii="Courier New" w:hAnsi="Courier New"/>
      </w:rPr>
    </w:lvl>
    <w:lvl w:ilvl="8" w:tplc="7F3CAA0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3B883A96">
      <w:start w:val="1"/>
      <w:numFmt w:val="bullet"/>
      <w:lvlText w:val=""/>
      <w:lvlJc w:val="left"/>
      <w:pPr>
        <w:ind w:left="720" w:hanging="360"/>
      </w:pPr>
      <w:rPr>
        <w:rFonts w:ascii="Symbol" w:hAnsi="Symbol"/>
      </w:rPr>
    </w:lvl>
    <w:lvl w:ilvl="1" w:tplc="131EAAB2">
      <w:start w:val="1"/>
      <w:numFmt w:val="bullet"/>
      <w:lvlText w:val="o"/>
      <w:lvlJc w:val="left"/>
      <w:pPr>
        <w:tabs>
          <w:tab w:val="num" w:pos="1440"/>
        </w:tabs>
        <w:ind w:left="1440" w:hanging="360"/>
      </w:pPr>
      <w:rPr>
        <w:rFonts w:ascii="Courier New" w:hAnsi="Courier New"/>
      </w:rPr>
    </w:lvl>
    <w:lvl w:ilvl="2" w:tplc="13E452BC">
      <w:start w:val="1"/>
      <w:numFmt w:val="bullet"/>
      <w:lvlText w:val=""/>
      <w:lvlJc w:val="left"/>
      <w:pPr>
        <w:tabs>
          <w:tab w:val="num" w:pos="2160"/>
        </w:tabs>
        <w:ind w:left="2160" w:hanging="360"/>
      </w:pPr>
      <w:rPr>
        <w:rFonts w:ascii="Wingdings" w:hAnsi="Wingdings"/>
      </w:rPr>
    </w:lvl>
    <w:lvl w:ilvl="3" w:tplc="578AC952">
      <w:start w:val="1"/>
      <w:numFmt w:val="bullet"/>
      <w:lvlText w:val=""/>
      <w:lvlJc w:val="left"/>
      <w:pPr>
        <w:tabs>
          <w:tab w:val="num" w:pos="2880"/>
        </w:tabs>
        <w:ind w:left="2880" w:hanging="360"/>
      </w:pPr>
      <w:rPr>
        <w:rFonts w:ascii="Symbol" w:hAnsi="Symbol"/>
      </w:rPr>
    </w:lvl>
    <w:lvl w:ilvl="4" w:tplc="F7F64446">
      <w:start w:val="1"/>
      <w:numFmt w:val="bullet"/>
      <w:lvlText w:val="o"/>
      <w:lvlJc w:val="left"/>
      <w:pPr>
        <w:tabs>
          <w:tab w:val="num" w:pos="3600"/>
        </w:tabs>
        <w:ind w:left="3600" w:hanging="360"/>
      </w:pPr>
      <w:rPr>
        <w:rFonts w:ascii="Courier New" w:hAnsi="Courier New"/>
      </w:rPr>
    </w:lvl>
    <w:lvl w:ilvl="5" w:tplc="B65ED806">
      <w:start w:val="1"/>
      <w:numFmt w:val="bullet"/>
      <w:lvlText w:val=""/>
      <w:lvlJc w:val="left"/>
      <w:pPr>
        <w:tabs>
          <w:tab w:val="num" w:pos="4320"/>
        </w:tabs>
        <w:ind w:left="4320" w:hanging="360"/>
      </w:pPr>
      <w:rPr>
        <w:rFonts w:ascii="Wingdings" w:hAnsi="Wingdings"/>
      </w:rPr>
    </w:lvl>
    <w:lvl w:ilvl="6" w:tplc="EA8EE63C">
      <w:start w:val="1"/>
      <w:numFmt w:val="bullet"/>
      <w:lvlText w:val=""/>
      <w:lvlJc w:val="left"/>
      <w:pPr>
        <w:tabs>
          <w:tab w:val="num" w:pos="5040"/>
        </w:tabs>
        <w:ind w:left="5040" w:hanging="360"/>
      </w:pPr>
      <w:rPr>
        <w:rFonts w:ascii="Symbol" w:hAnsi="Symbol"/>
      </w:rPr>
    </w:lvl>
    <w:lvl w:ilvl="7" w:tplc="52E23946">
      <w:start w:val="1"/>
      <w:numFmt w:val="bullet"/>
      <w:lvlText w:val="o"/>
      <w:lvlJc w:val="left"/>
      <w:pPr>
        <w:tabs>
          <w:tab w:val="num" w:pos="5760"/>
        </w:tabs>
        <w:ind w:left="5760" w:hanging="360"/>
      </w:pPr>
      <w:rPr>
        <w:rFonts w:ascii="Courier New" w:hAnsi="Courier New"/>
      </w:rPr>
    </w:lvl>
    <w:lvl w:ilvl="8" w:tplc="7F08F9A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10A01294">
      <w:start w:val="1"/>
      <w:numFmt w:val="bullet"/>
      <w:lvlText w:val=""/>
      <w:lvlJc w:val="left"/>
      <w:pPr>
        <w:ind w:left="240" w:hanging="360"/>
      </w:pPr>
      <w:rPr>
        <w:rFonts w:ascii="Symbol" w:hAnsi="Symbol"/>
      </w:rPr>
    </w:lvl>
    <w:lvl w:ilvl="1" w:tplc="2124CF84">
      <w:start w:val="1"/>
      <w:numFmt w:val="bullet"/>
      <w:lvlText w:val="o"/>
      <w:lvlJc w:val="left"/>
      <w:pPr>
        <w:tabs>
          <w:tab w:val="num" w:pos="960"/>
        </w:tabs>
        <w:ind w:left="960" w:hanging="360"/>
      </w:pPr>
      <w:rPr>
        <w:rFonts w:ascii="Courier New" w:hAnsi="Courier New"/>
      </w:rPr>
    </w:lvl>
    <w:lvl w:ilvl="2" w:tplc="9D462274">
      <w:start w:val="1"/>
      <w:numFmt w:val="bullet"/>
      <w:lvlText w:val=""/>
      <w:lvlJc w:val="left"/>
      <w:pPr>
        <w:tabs>
          <w:tab w:val="num" w:pos="1680"/>
        </w:tabs>
        <w:ind w:left="1680" w:hanging="360"/>
      </w:pPr>
      <w:rPr>
        <w:rFonts w:ascii="Wingdings" w:hAnsi="Wingdings"/>
      </w:rPr>
    </w:lvl>
    <w:lvl w:ilvl="3" w:tplc="0BC86D4E">
      <w:start w:val="1"/>
      <w:numFmt w:val="bullet"/>
      <w:lvlText w:val=""/>
      <w:lvlJc w:val="left"/>
      <w:pPr>
        <w:tabs>
          <w:tab w:val="num" w:pos="2400"/>
        </w:tabs>
        <w:ind w:left="2400" w:hanging="360"/>
      </w:pPr>
      <w:rPr>
        <w:rFonts w:ascii="Symbol" w:hAnsi="Symbol"/>
      </w:rPr>
    </w:lvl>
    <w:lvl w:ilvl="4" w:tplc="D8025AAE">
      <w:start w:val="1"/>
      <w:numFmt w:val="bullet"/>
      <w:lvlText w:val="o"/>
      <w:lvlJc w:val="left"/>
      <w:pPr>
        <w:tabs>
          <w:tab w:val="num" w:pos="3120"/>
        </w:tabs>
        <w:ind w:left="3120" w:hanging="360"/>
      </w:pPr>
      <w:rPr>
        <w:rFonts w:ascii="Courier New" w:hAnsi="Courier New"/>
      </w:rPr>
    </w:lvl>
    <w:lvl w:ilvl="5" w:tplc="3C585B5E">
      <w:start w:val="1"/>
      <w:numFmt w:val="bullet"/>
      <w:lvlText w:val=""/>
      <w:lvlJc w:val="left"/>
      <w:pPr>
        <w:tabs>
          <w:tab w:val="num" w:pos="3840"/>
        </w:tabs>
        <w:ind w:left="3840" w:hanging="360"/>
      </w:pPr>
      <w:rPr>
        <w:rFonts w:ascii="Wingdings" w:hAnsi="Wingdings"/>
      </w:rPr>
    </w:lvl>
    <w:lvl w:ilvl="6" w:tplc="BB0C4F2C">
      <w:start w:val="1"/>
      <w:numFmt w:val="bullet"/>
      <w:lvlText w:val=""/>
      <w:lvlJc w:val="left"/>
      <w:pPr>
        <w:tabs>
          <w:tab w:val="num" w:pos="4560"/>
        </w:tabs>
        <w:ind w:left="4560" w:hanging="360"/>
      </w:pPr>
      <w:rPr>
        <w:rFonts w:ascii="Symbol" w:hAnsi="Symbol"/>
      </w:rPr>
    </w:lvl>
    <w:lvl w:ilvl="7" w:tplc="C24EA9D6">
      <w:start w:val="1"/>
      <w:numFmt w:val="bullet"/>
      <w:lvlText w:val="o"/>
      <w:lvlJc w:val="left"/>
      <w:pPr>
        <w:tabs>
          <w:tab w:val="num" w:pos="5280"/>
        </w:tabs>
        <w:ind w:left="5280" w:hanging="360"/>
      </w:pPr>
      <w:rPr>
        <w:rFonts w:ascii="Courier New" w:hAnsi="Courier New"/>
      </w:rPr>
    </w:lvl>
    <w:lvl w:ilvl="8" w:tplc="27CC3F9C">
      <w:start w:val="1"/>
      <w:numFmt w:val="bullet"/>
      <w:lvlText w:val=""/>
      <w:lvlJc w:val="left"/>
      <w:pPr>
        <w:tabs>
          <w:tab w:val="num" w:pos="6000"/>
        </w:tabs>
        <w:ind w:left="6000" w:hanging="360"/>
      </w:pPr>
      <w:rPr>
        <w:rFonts w:ascii="Wingdings" w:hAnsi="Wingdings"/>
      </w:rPr>
    </w:lvl>
  </w:abstractNum>
  <w:abstractNum w:abstractNumId="16" w15:restartNumberingAfterBreak="0">
    <w:nsid w:val="00000011"/>
    <w:multiLevelType w:val="hybridMultilevel"/>
    <w:tmpl w:val="00000011"/>
    <w:lvl w:ilvl="0" w:tplc="4AC25C8E">
      <w:start w:val="1"/>
      <w:numFmt w:val="bullet"/>
      <w:lvlText w:val=""/>
      <w:lvlJc w:val="left"/>
      <w:pPr>
        <w:ind w:left="720" w:hanging="360"/>
      </w:pPr>
      <w:rPr>
        <w:rFonts w:ascii="Symbol" w:hAnsi="Symbol"/>
      </w:rPr>
    </w:lvl>
    <w:lvl w:ilvl="1" w:tplc="0F8EF5F8">
      <w:start w:val="1"/>
      <w:numFmt w:val="bullet"/>
      <w:lvlText w:val="o"/>
      <w:lvlJc w:val="left"/>
      <w:pPr>
        <w:tabs>
          <w:tab w:val="num" w:pos="1440"/>
        </w:tabs>
        <w:ind w:left="1440" w:hanging="360"/>
      </w:pPr>
      <w:rPr>
        <w:rFonts w:ascii="Courier New" w:hAnsi="Courier New"/>
      </w:rPr>
    </w:lvl>
    <w:lvl w:ilvl="2" w:tplc="E51E3C1A">
      <w:start w:val="1"/>
      <w:numFmt w:val="bullet"/>
      <w:lvlText w:val=""/>
      <w:lvlJc w:val="left"/>
      <w:pPr>
        <w:tabs>
          <w:tab w:val="num" w:pos="2160"/>
        </w:tabs>
        <w:ind w:left="2160" w:hanging="360"/>
      </w:pPr>
      <w:rPr>
        <w:rFonts w:ascii="Wingdings" w:hAnsi="Wingdings"/>
      </w:rPr>
    </w:lvl>
    <w:lvl w:ilvl="3" w:tplc="05C6EBB4">
      <w:start w:val="1"/>
      <w:numFmt w:val="bullet"/>
      <w:lvlText w:val=""/>
      <w:lvlJc w:val="left"/>
      <w:pPr>
        <w:tabs>
          <w:tab w:val="num" w:pos="2880"/>
        </w:tabs>
        <w:ind w:left="2880" w:hanging="360"/>
      </w:pPr>
      <w:rPr>
        <w:rFonts w:ascii="Symbol" w:hAnsi="Symbol"/>
      </w:rPr>
    </w:lvl>
    <w:lvl w:ilvl="4" w:tplc="D84A47FC">
      <w:start w:val="1"/>
      <w:numFmt w:val="bullet"/>
      <w:lvlText w:val="o"/>
      <w:lvlJc w:val="left"/>
      <w:pPr>
        <w:tabs>
          <w:tab w:val="num" w:pos="3600"/>
        </w:tabs>
        <w:ind w:left="3600" w:hanging="360"/>
      </w:pPr>
      <w:rPr>
        <w:rFonts w:ascii="Courier New" w:hAnsi="Courier New"/>
      </w:rPr>
    </w:lvl>
    <w:lvl w:ilvl="5" w:tplc="24DA188C">
      <w:start w:val="1"/>
      <w:numFmt w:val="bullet"/>
      <w:lvlText w:val=""/>
      <w:lvlJc w:val="left"/>
      <w:pPr>
        <w:tabs>
          <w:tab w:val="num" w:pos="4320"/>
        </w:tabs>
        <w:ind w:left="4320" w:hanging="360"/>
      </w:pPr>
      <w:rPr>
        <w:rFonts w:ascii="Wingdings" w:hAnsi="Wingdings"/>
      </w:rPr>
    </w:lvl>
    <w:lvl w:ilvl="6" w:tplc="2F0A1330">
      <w:start w:val="1"/>
      <w:numFmt w:val="bullet"/>
      <w:lvlText w:val=""/>
      <w:lvlJc w:val="left"/>
      <w:pPr>
        <w:tabs>
          <w:tab w:val="num" w:pos="5040"/>
        </w:tabs>
        <w:ind w:left="5040" w:hanging="360"/>
      </w:pPr>
      <w:rPr>
        <w:rFonts w:ascii="Symbol" w:hAnsi="Symbol"/>
      </w:rPr>
    </w:lvl>
    <w:lvl w:ilvl="7" w:tplc="75A84D6C">
      <w:start w:val="1"/>
      <w:numFmt w:val="bullet"/>
      <w:lvlText w:val="o"/>
      <w:lvlJc w:val="left"/>
      <w:pPr>
        <w:tabs>
          <w:tab w:val="num" w:pos="5760"/>
        </w:tabs>
        <w:ind w:left="5760" w:hanging="360"/>
      </w:pPr>
      <w:rPr>
        <w:rFonts w:ascii="Courier New" w:hAnsi="Courier New"/>
      </w:rPr>
    </w:lvl>
    <w:lvl w:ilvl="8" w:tplc="92F09C3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C4404750">
      <w:start w:val="1"/>
      <w:numFmt w:val="bullet"/>
      <w:lvlText w:val=""/>
      <w:lvlJc w:val="left"/>
      <w:pPr>
        <w:ind w:left="720" w:hanging="360"/>
      </w:pPr>
      <w:rPr>
        <w:rFonts w:ascii="Symbol" w:hAnsi="Symbol"/>
      </w:rPr>
    </w:lvl>
    <w:lvl w:ilvl="1" w:tplc="5C2C96E8">
      <w:start w:val="1"/>
      <w:numFmt w:val="bullet"/>
      <w:lvlText w:val="o"/>
      <w:lvlJc w:val="left"/>
      <w:pPr>
        <w:tabs>
          <w:tab w:val="num" w:pos="1440"/>
        </w:tabs>
        <w:ind w:left="1440" w:hanging="360"/>
      </w:pPr>
      <w:rPr>
        <w:rFonts w:ascii="Courier New" w:hAnsi="Courier New"/>
      </w:rPr>
    </w:lvl>
    <w:lvl w:ilvl="2" w:tplc="D820F8F8">
      <w:start w:val="1"/>
      <w:numFmt w:val="bullet"/>
      <w:lvlText w:val=""/>
      <w:lvlJc w:val="left"/>
      <w:pPr>
        <w:tabs>
          <w:tab w:val="num" w:pos="2160"/>
        </w:tabs>
        <w:ind w:left="2160" w:hanging="360"/>
      </w:pPr>
      <w:rPr>
        <w:rFonts w:ascii="Wingdings" w:hAnsi="Wingdings"/>
      </w:rPr>
    </w:lvl>
    <w:lvl w:ilvl="3" w:tplc="C8F608FE">
      <w:start w:val="1"/>
      <w:numFmt w:val="bullet"/>
      <w:lvlText w:val=""/>
      <w:lvlJc w:val="left"/>
      <w:pPr>
        <w:tabs>
          <w:tab w:val="num" w:pos="2880"/>
        </w:tabs>
        <w:ind w:left="2880" w:hanging="360"/>
      </w:pPr>
      <w:rPr>
        <w:rFonts w:ascii="Symbol" w:hAnsi="Symbol"/>
      </w:rPr>
    </w:lvl>
    <w:lvl w:ilvl="4" w:tplc="57002920">
      <w:start w:val="1"/>
      <w:numFmt w:val="bullet"/>
      <w:lvlText w:val="o"/>
      <w:lvlJc w:val="left"/>
      <w:pPr>
        <w:tabs>
          <w:tab w:val="num" w:pos="3600"/>
        </w:tabs>
        <w:ind w:left="3600" w:hanging="360"/>
      </w:pPr>
      <w:rPr>
        <w:rFonts w:ascii="Courier New" w:hAnsi="Courier New"/>
      </w:rPr>
    </w:lvl>
    <w:lvl w:ilvl="5" w:tplc="1360D1FE">
      <w:start w:val="1"/>
      <w:numFmt w:val="bullet"/>
      <w:lvlText w:val=""/>
      <w:lvlJc w:val="left"/>
      <w:pPr>
        <w:tabs>
          <w:tab w:val="num" w:pos="4320"/>
        </w:tabs>
        <w:ind w:left="4320" w:hanging="360"/>
      </w:pPr>
      <w:rPr>
        <w:rFonts w:ascii="Wingdings" w:hAnsi="Wingdings"/>
      </w:rPr>
    </w:lvl>
    <w:lvl w:ilvl="6" w:tplc="AC8C1774">
      <w:start w:val="1"/>
      <w:numFmt w:val="bullet"/>
      <w:lvlText w:val=""/>
      <w:lvlJc w:val="left"/>
      <w:pPr>
        <w:tabs>
          <w:tab w:val="num" w:pos="5040"/>
        </w:tabs>
        <w:ind w:left="5040" w:hanging="360"/>
      </w:pPr>
      <w:rPr>
        <w:rFonts w:ascii="Symbol" w:hAnsi="Symbol"/>
      </w:rPr>
    </w:lvl>
    <w:lvl w:ilvl="7" w:tplc="257C4AC2">
      <w:start w:val="1"/>
      <w:numFmt w:val="bullet"/>
      <w:lvlText w:val="o"/>
      <w:lvlJc w:val="left"/>
      <w:pPr>
        <w:tabs>
          <w:tab w:val="num" w:pos="5760"/>
        </w:tabs>
        <w:ind w:left="5760" w:hanging="360"/>
      </w:pPr>
      <w:rPr>
        <w:rFonts w:ascii="Courier New" w:hAnsi="Courier New"/>
      </w:rPr>
    </w:lvl>
    <w:lvl w:ilvl="8" w:tplc="66AA1614">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8A8D2A4">
      <w:start w:val="1"/>
      <w:numFmt w:val="bullet"/>
      <w:lvlText w:val=""/>
      <w:lvlJc w:val="left"/>
      <w:pPr>
        <w:ind w:left="480" w:hanging="360"/>
      </w:pPr>
      <w:rPr>
        <w:rFonts w:ascii="Symbol" w:hAnsi="Symbol"/>
      </w:rPr>
    </w:lvl>
    <w:lvl w:ilvl="1" w:tplc="7D00E1DE">
      <w:start w:val="1"/>
      <w:numFmt w:val="bullet"/>
      <w:lvlText w:val="o"/>
      <w:lvlJc w:val="left"/>
      <w:pPr>
        <w:tabs>
          <w:tab w:val="num" w:pos="1200"/>
        </w:tabs>
        <w:ind w:left="1200" w:hanging="360"/>
      </w:pPr>
      <w:rPr>
        <w:rFonts w:ascii="Courier New" w:hAnsi="Courier New"/>
      </w:rPr>
    </w:lvl>
    <w:lvl w:ilvl="2" w:tplc="820219C2">
      <w:start w:val="1"/>
      <w:numFmt w:val="bullet"/>
      <w:lvlText w:val=""/>
      <w:lvlJc w:val="left"/>
      <w:pPr>
        <w:tabs>
          <w:tab w:val="num" w:pos="1920"/>
        </w:tabs>
        <w:ind w:left="1920" w:hanging="360"/>
      </w:pPr>
      <w:rPr>
        <w:rFonts w:ascii="Wingdings" w:hAnsi="Wingdings"/>
      </w:rPr>
    </w:lvl>
    <w:lvl w:ilvl="3" w:tplc="924AA0D6">
      <w:start w:val="1"/>
      <w:numFmt w:val="bullet"/>
      <w:lvlText w:val=""/>
      <w:lvlJc w:val="left"/>
      <w:pPr>
        <w:tabs>
          <w:tab w:val="num" w:pos="2640"/>
        </w:tabs>
        <w:ind w:left="2640" w:hanging="360"/>
      </w:pPr>
      <w:rPr>
        <w:rFonts w:ascii="Symbol" w:hAnsi="Symbol"/>
      </w:rPr>
    </w:lvl>
    <w:lvl w:ilvl="4" w:tplc="DDAEE8DE">
      <w:start w:val="1"/>
      <w:numFmt w:val="bullet"/>
      <w:lvlText w:val="o"/>
      <w:lvlJc w:val="left"/>
      <w:pPr>
        <w:tabs>
          <w:tab w:val="num" w:pos="3360"/>
        </w:tabs>
        <w:ind w:left="3360" w:hanging="360"/>
      </w:pPr>
      <w:rPr>
        <w:rFonts w:ascii="Courier New" w:hAnsi="Courier New"/>
      </w:rPr>
    </w:lvl>
    <w:lvl w:ilvl="5" w:tplc="1766E62E">
      <w:start w:val="1"/>
      <w:numFmt w:val="bullet"/>
      <w:lvlText w:val=""/>
      <w:lvlJc w:val="left"/>
      <w:pPr>
        <w:tabs>
          <w:tab w:val="num" w:pos="4080"/>
        </w:tabs>
        <w:ind w:left="4080" w:hanging="360"/>
      </w:pPr>
      <w:rPr>
        <w:rFonts w:ascii="Wingdings" w:hAnsi="Wingdings"/>
      </w:rPr>
    </w:lvl>
    <w:lvl w:ilvl="6" w:tplc="16C60CB6">
      <w:start w:val="1"/>
      <w:numFmt w:val="bullet"/>
      <w:lvlText w:val=""/>
      <w:lvlJc w:val="left"/>
      <w:pPr>
        <w:tabs>
          <w:tab w:val="num" w:pos="4800"/>
        </w:tabs>
        <w:ind w:left="4800" w:hanging="360"/>
      </w:pPr>
      <w:rPr>
        <w:rFonts w:ascii="Symbol" w:hAnsi="Symbol"/>
      </w:rPr>
    </w:lvl>
    <w:lvl w:ilvl="7" w:tplc="06261E88">
      <w:start w:val="1"/>
      <w:numFmt w:val="bullet"/>
      <w:lvlText w:val="o"/>
      <w:lvlJc w:val="left"/>
      <w:pPr>
        <w:tabs>
          <w:tab w:val="num" w:pos="5520"/>
        </w:tabs>
        <w:ind w:left="5520" w:hanging="360"/>
      </w:pPr>
      <w:rPr>
        <w:rFonts w:ascii="Courier New" w:hAnsi="Courier New"/>
      </w:rPr>
    </w:lvl>
    <w:lvl w:ilvl="8" w:tplc="9D86852A">
      <w:start w:val="1"/>
      <w:numFmt w:val="bullet"/>
      <w:lvlText w:val=""/>
      <w:lvlJc w:val="left"/>
      <w:pPr>
        <w:tabs>
          <w:tab w:val="num" w:pos="6240"/>
        </w:tabs>
        <w:ind w:left="6240" w:hanging="360"/>
      </w:pPr>
      <w:rPr>
        <w:rFonts w:ascii="Wingdings" w:hAnsi="Wingdings"/>
      </w:rPr>
    </w:lvl>
  </w:abstractNum>
  <w:abstractNum w:abstractNumId="19" w15:restartNumberingAfterBreak="0">
    <w:nsid w:val="13D04AF8"/>
    <w:multiLevelType w:val="multilevel"/>
    <w:tmpl w:val="B45E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360A98"/>
    <w:multiLevelType w:val="hybridMultilevel"/>
    <w:tmpl w:val="23889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86A47A9"/>
    <w:multiLevelType w:val="multilevel"/>
    <w:tmpl w:val="C3C4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F60F2B"/>
    <w:multiLevelType w:val="hybridMultilevel"/>
    <w:tmpl w:val="C67C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B43180"/>
    <w:multiLevelType w:val="hybridMultilevel"/>
    <w:tmpl w:val="8EBE8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7B2C2B"/>
    <w:multiLevelType w:val="hybridMultilevel"/>
    <w:tmpl w:val="67DA8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327FA3"/>
    <w:multiLevelType w:val="hybridMultilevel"/>
    <w:tmpl w:val="DF64B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080655">
    <w:abstractNumId w:val="0"/>
  </w:num>
  <w:num w:numId="2" w16cid:durableId="645210170">
    <w:abstractNumId w:val="1"/>
  </w:num>
  <w:num w:numId="3" w16cid:durableId="2014799641">
    <w:abstractNumId w:val="2"/>
  </w:num>
  <w:num w:numId="4" w16cid:durableId="484510602">
    <w:abstractNumId w:val="3"/>
  </w:num>
  <w:num w:numId="5" w16cid:durableId="967273415">
    <w:abstractNumId w:val="4"/>
  </w:num>
  <w:num w:numId="6" w16cid:durableId="353507814">
    <w:abstractNumId w:val="5"/>
  </w:num>
  <w:num w:numId="7" w16cid:durableId="1917664872">
    <w:abstractNumId w:val="6"/>
  </w:num>
  <w:num w:numId="8" w16cid:durableId="1844128713">
    <w:abstractNumId w:val="7"/>
  </w:num>
  <w:num w:numId="9" w16cid:durableId="230586029">
    <w:abstractNumId w:val="8"/>
  </w:num>
  <w:num w:numId="10" w16cid:durableId="1410806512">
    <w:abstractNumId w:val="9"/>
  </w:num>
  <w:num w:numId="11" w16cid:durableId="1443845750">
    <w:abstractNumId w:val="10"/>
  </w:num>
  <w:num w:numId="12" w16cid:durableId="1799490617">
    <w:abstractNumId w:val="11"/>
  </w:num>
  <w:num w:numId="13" w16cid:durableId="322008550">
    <w:abstractNumId w:val="12"/>
  </w:num>
  <w:num w:numId="14" w16cid:durableId="2009094510">
    <w:abstractNumId w:val="13"/>
  </w:num>
  <w:num w:numId="15" w16cid:durableId="1338844378">
    <w:abstractNumId w:val="14"/>
  </w:num>
  <w:num w:numId="16" w16cid:durableId="2143569033">
    <w:abstractNumId w:val="15"/>
  </w:num>
  <w:num w:numId="17" w16cid:durableId="231431741">
    <w:abstractNumId w:val="16"/>
  </w:num>
  <w:num w:numId="18" w16cid:durableId="846675810">
    <w:abstractNumId w:val="17"/>
  </w:num>
  <w:num w:numId="19" w16cid:durableId="1016233193">
    <w:abstractNumId w:val="18"/>
  </w:num>
  <w:num w:numId="20" w16cid:durableId="729232566">
    <w:abstractNumId w:val="25"/>
  </w:num>
  <w:num w:numId="21" w16cid:durableId="1820078275">
    <w:abstractNumId w:val="24"/>
  </w:num>
  <w:num w:numId="22" w16cid:durableId="1387876780">
    <w:abstractNumId w:val="23"/>
  </w:num>
  <w:num w:numId="23" w16cid:durableId="958951958">
    <w:abstractNumId w:val="20"/>
  </w:num>
  <w:num w:numId="24" w16cid:durableId="634144144">
    <w:abstractNumId w:val="21"/>
  </w:num>
  <w:num w:numId="25" w16cid:durableId="2035960020">
    <w:abstractNumId w:val="22"/>
  </w:num>
  <w:num w:numId="26" w16cid:durableId="13976299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61367"/>
    <w:rsid w:val="002A483F"/>
    <w:rsid w:val="00312737"/>
    <w:rsid w:val="00404AB3"/>
    <w:rsid w:val="005D5BD0"/>
    <w:rsid w:val="008B3916"/>
    <w:rsid w:val="0095511A"/>
    <w:rsid w:val="0096210B"/>
    <w:rsid w:val="009F2E59"/>
    <w:rsid w:val="00A77B3E"/>
    <w:rsid w:val="00B65A69"/>
    <w:rsid w:val="00BE71CD"/>
    <w:rsid w:val="00C45D52"/>
    <w:rsid w:val="00CA1AFB"/>
    <w:rsid w:val="00CA2A55"/>
    <w:rsid w:val="00DD785A"/>
    <w:rsid w:val="00E632E0"/>
    <w:rsid w:val="00EB4C6D"/>
    <w:rsid w:val="00F06D16"/>
    <w:rsid w:val="00F14730"/>
    <w:rsid w:val="00F70C36"/>
    <w:rsid w:val="00FA2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7CB4817"/>
  <w15:docId w15:val="{BDB28925-8918-D249-935A-1F7405B5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8">
    <w:name w:val="mb-8"/>
    <w:basedOn w:val="Normal"/>
  </w:style>
  <w:style w:type="paragraph" w:customStyle="1" w:styleId="bodyany">
    <w:name w:val="body &gt; any"/>
    <w:basedOn w:val="Normal"/>
  </w:style>
  <w:style w:type="paragraph" w:customStyle="1" w:styleId="any">
    <w:name w:val="any"/>
    <w:basedOn w:val="Normal"/>
  </w:style>
  <w:style w:type="paragraph" w:customStyle="1" w:styleId="prose">
    <w:name w:val="prose"/>
    <w:basedOn w:val="Normal"/>
    <w:pPr>
      <w:spacing w:line="342" w:lineRule="atLeast"/>
    </w:pPr>
    <w:rPr>
      <w:sz w:val="23"/>
      <w:szCs w:val="23"/>
    </w:rPr>
  </w:style>
  <w:style w:type="paragraph" w:customStyle="1" w:styleId="prosenth-child1">
    <w:name w:val="prose &gt; nth-child(1)"/>
    <w:basedOn w:val="Normal"/>
  </w:style>
  <w:style w:type="paragraph" w:customStyle="1" w:styleId="prosert-blockany">
    <w:name w:val="prose_rt-block &gt; any"/>
    <w:basedOn w:val="Normal"/>
    <w:pPr>
      <w:pBdr>
        <w:top w:val="none" w:sz="0" w:space="12" w:color="auto"/>
        <w:left w:val="none" w:sz="0" w:space="12" w:color="auto"/>
        <w:bottom w:val="none" w:sz="0" w:space="12" w:color="auto"/>
        <w:right w:val="none" w:sz="0" w:space="12" w:color="auto"/>
      </w:pBdr>
    </w:pPr>
  </w:style>
  <w:style w:type="character" w:customStyle="1" w:styleId="Strong1">
    <w:name w:val="Strong1"/>
    <w:basedOn w:val="DefaultParagraphFont"/>
    <w:rPr>
      <w:b/>
      <w:bCs/>
    </w:rPr>
  </w:style>
  <w:style w:type="paragraph" w:customStyle="1" w:styleId="proseany">
    <w:name w:val="prose &gt; any"/>
    <w:basedOn w:val="Normal"/>
  </w:style>
  <w:style w:type="paragraph" w:customStyle="1" w:styleId="prosenth-last-child1">
    <w:name w:val="prose &gt; nth-last-child(1)"/>
    <w:basedOn w:val="Normal"/>
  </w:style>
  <w:style w:type="character" w:customStyle="1" w:styleId="anyCharacter">
    <w:name w:val="any Character"/>
    <w:basedOn w:val="DefaultParagraphFont"/>
  </w:style>
  <w:style w:type="character" w:customStyle="1" w:styleId="prosea">
    <w:name w:val="prose_a"/>
    <w:basedOn w:val="DefaultParagraphFont"/>
    <w:rPr>
      <w:color w:val="005098"/>
    </w:rPr>
  </w:style>
  <w:style w:type="paragraph" w:styleId="ListParagraph">
    <w:name w:val="List Paragraph"/>
    <w:basedOn w:val="Normal"/>
    <w:uiPriority w:val="34"/>
    <w:qFormat/>
    <w:rsid w:val="00F14730"/>
    <w:pPr>
      <w:ind w:left="720"/>
      <w:contextualSpacing/>
    </w:pPr>
  </w:style>
  <w:style w:type="paragraph" w:styleId="NormalWeb">
    <w:name w:val="Normal (Web)"/>
    <w:basedOn w:val="Normal"/>
    <w:uiPriority w:val="99"/>
    <w:unhideWhenUsed/>
    <w:rsid w:val="00DD785A"/>
    <w:pPr>
      <w:spacing w:before="100" w:beforeAutospacing="1" w:after="100" w:afterAutospacing="1"/>
    </w:pPr>
    <w:rPr>
      <w:lang w:val="en-GB" w:eastAsia="en-GB"/>
    </w:rPr>
  </w:style>
  <w:style w:type="character" w:styleId="Hyperlink">
    <w:name w:val="Hyperlink"/>
    <w:basedOn w:val="DefaultParagraphFont"/>
    <w:uiPriority w:val="99"/>
    <w:unhideWhenUsed/>
    <w:rsid w:val="00DD785A"/>
    <w:rPr>
      <w:color w:val="0000FF"/>
      <w:u w:val="single"/>
    </w:rPr>
  </w:style>
  <w:style w:type="character" w:customStyle="1" w:styleId="apple-converted-space">
    <w:name w:val="apple-converted-space"/>
    <w:basedOn w:val="DefaultParagraphFont"/>
    <w:rsid w:val="00DD785A"/>
  </w:style>
  <w:style w:type="character" w:styleId="UnresolvedMention">
    <w:name w:val="Unresolved Mention"/>
    <w:basedOn w:val="DefaultParagraphFont"/>
    <w:uiPriority w:val="99"/>
    <w:semiHidden/>
    <w:unhideWhenUsed/>
    <w:rsid w:val="00DD785A"/>
    <w:rPr>
      <w:color w:val="605E5C"/>
      <w:shd w:val="clear" w:color="auto" w:fill="E1DFDD"/>
    </w:rPr>
  </w:style>
  <w:style w:type="character" w:styleId="FollowedHyperlink">
    <w:name w:val="FollowedHyperlink"/>
    <w:basedOn w:val="DefaultParagraphFont"/>
    <w:rsid w:val="00DD785A"/>
    <w:rPr>
      <w:color w:val="800080" w:themeColor="followedHyperlink"/>
      <w:u w:val="single"/>
    </w:rPr>
  </w:style>
  <w:style w:type="paragraph" w:styleId="Header">
    <w:name w:val="header"/>
    <w:basedOn w:val="Normal"/>
    <w:link w:val="HeaderChar"/>
    <w:rsid w:val="005D5BD0"/>
    <w:pPr>
      <w:tabs>
        <w:tab w:val="center" w:pos="4680"/>
        <w:tab w:val="right" w:pos="9360"/>
      </w:tabs>
    </w:pPr>
  </w:style>
  <w:style w:type="character" w:customStyle="1" w:styleId="HeaderChar">
    <w:name w:val="Header Char"/>
    <w:basedOn w:val="DefaultParagraphFont"/>
    <w:link w:val="Header"/>
    <w:rsid w:val="005D5BD0"/>
    <w:rPr>
      <w:sz w:val="24"/>
      <w:szCs w:val="24"/>
    </w:rPr>
  </w:style>
  <w:style w:type="paragraph" w:styleId="Footer">
    <w:name w:val="footer"/>
    <w:basedOn w:val="Normal"/>
    <w:link w:val="FooterChar"/>
    <w:rsid w:val="005D5BD0"/>
    <w:pPr>
      <w:tabs>
        <w:tab w:val="center" w:pos="4680"/>
        <w:tab w:val="right" w:pos="9360"/>
      </w:tabs>
    </w:pPr>
  </w:style>
  <w:style w:type="character" w:customStyle="1" w:styleId="FooterChar">
    <w:name w:val="Footer Char"/>
    <w:basedOn w:val="DefaultParagraphFont"/>
    <w:link w:val="Footer"/>
    <w:rsid w:val="005D5B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725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ogle.com/policies/technologies/cooki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tools.google.com/dlpage/gaopt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Document - Generated privacy notice - health and social care</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Generated privacy notice - health and social care</dc:title>
  <cp:lastModifiedBy>Michael Hateley</cp:lastModifiedBy>
  <cp:revision>11</cp:revision>
  <dcterms:created xsi:type="dcterms:W3CDTF">2026-04-17T11:01:00Z</dcterms:created>
  <dcterms:modified xsi:type="dcterms:W3CDTF">2026-05-08T13:18:00Z</dcterms:modified>
</cp:coreProperties>
</file>